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2FDB" w14:textId="77777777" w:rsidR="00926839" w:rsidRPr="00A41234" w:rsidRDefault="00926839" w:rsidP="00926839">
      <w:pPr>
        <w:pStyle w:val="Naslov2"/>
        <w:ind w:left="6372" w:firstLine="708"/>
        <w:rPr>
          <w:rFonts w:asciiTheme="minorHAnsi" w:hAnsiTheme="minorHAnsi" w:cs="Arial"/>
          <w:b w:val="0"/>
          <w:i/>
          <w:color w:val="000000"/>
          <w:sz w:val="32"/>
          <w:szCs w:val="32"/>
        </w:rPr>
      </w:pPr>
      <w:r w:rsidRPr="00A41234">
        <w:rPr>
          <w:rFonts w:asciiTheme="minorHAnsi" w:hAnsiTheme="minorHAnsi" w:cs="Arial"/>
          <w:b w:val="0"/>
          <w:i/>
          <w:color w:val="FF0000"/>
        </w:rPr>
        <w:t xml:space="preserve">         </w:t>
      </w:r>
      <w:r w:rsidRPr="00A41234">
        <w:rPr>
          <w:rFonts w:asciiTheme="minorHAnsi" w:hAnsiTheme="minorHAnsi" w:cs="Arial"/>
          <w:b w:val="0"/>
          <w:i/>
        </w:rPr>
        <w:t>Obrazec</w:t>
      </w:r>
      <w:r w:rsidRPr="00A41234">
        <w:rPr>
          <w:rFonts w:asciiTheme="minorHAnsi" w:hAnsiTheme="minorHAnsi" w:cs="Arial"/>
          <w:b w:val="0"/>
          <w:i/>
          <w:color w:val="000000"/>
        </w:rPr>
        <w:t xml:space="preserve"> št. 1</w:t>
      </w:r>
    </w:p>
    <w:p w14:paraId="27149830" w14:textId="77777777" w:rsidR="00926839" w:rsidRPr="00A41234" w:rsidRDefault="00926839" w:rsidP="00926839">
      <w:pPr>
        <w:pStyle w:val="Naslov2"/>
        <w:jc w:val="center"/>
        <w:rPr>
          <w:rFonts w:asciiTheme="minorHAnsi" w:hAnsiTheme="minorHAnsi" w:cs="Arial"/>
          <w:b w:val="0"/>
          <w:i/>
          <w:color w:val="000000"/>
          <w:sz w:val="32"/>
          <w:szCs w:val="32"/>
        </w:rPr>
      </w:pPr>
    </w:p>
    <w:p w14:paraId="5C1F22AE" w14:textId="77777777" w:rsidR="00926839" w:rsidRPr="00B91DEC" w:rsidRDefault="00926839" w:rsidP="00926839">
      <w:pPr>
        <w:pStyle w:val="Naslov2"/>
        <w:jc w:val="center"/>
        <w:rPr>
          <w:rFonts w:asciiTheme="minorHAnsi" w:hAnsiTheme="minorHAnsi" w:cs="Arial"/>
          <w:color w:val="000000"/>
          <w:sz w:val="28"/>
          <w:szCs w:val="28"/>
        </w:rPr>
      </w:pPr>
      <w:r w:rsidRPr="00B91DEC">
        <w:rPr>
          <w:rFonts w:asciiTheme="minorHAnsi" w:hAnsiTheme="minorHAnsi" w:cs="Arial"/>
          <w:color w:val="000000"/>
          <w:sz w:val="28"/>
          <w:szCs w:val="28"/>
        </w:rPr>
        <w:t>PODATKI O PONUDNIKU</w:t>
      </w:r>
    </w:p>
    <w:p w14:paraId="318264B9" w14:textId="77777777" w:rsidR="00926839" w:rsidRPr="00A41234" w:rsidRDefault="00926839" w:rsidP="00926839">
      <w:pPr>
        <w:rPr>
          <w:rFonts w:asciiTheme="minorHAnsi" w:hAnsiTheme="minorHAnsi" w:cs="Arial"/>
          <w:b/>
          <w:color w:val="000000"/>
        </w:rPr>
      </w:pPr>
    </w:p>
    <w:p w14:paraId="725EDC2E" w14:textId="77777777" w:rsidR="00926839" w:rsidRPr="00A41234" w:rsidRDefault="00926839" w:rsidP="00926839">
      <w:pPr>
        <w:rPr>
          <w:rFonts w:asciiTheme="minorHAnsi" w:hAnsiTheme="minorHAnsi" w:cs="Arial"/>
          <w:b/>
          <w:color w:val="000000"/>
        </w:rPr>
      </w:pPr>
    </w:p>
    <w:tbl>
      <w:tblPr>
        <w:tblW w:w="9168" w:type="dxa"/>
        <w:tblInd w:w="108" w:type="dxa"/>
        <w:tblLayout w:type="fixed"/>
        <w:tblLook w:val="0000" w:firstRow="0" w:lastRow="0" w:firstColumn="0" w:lastColumn="0" w:noHBand="0" w:noVBand="0"/>
      </w:tblPr>
      <w:tblGrid>
        <w:gridCol w:w="4734"/>
        <w:gridCol w:w="46"/>
        <w:gridCol w:w="22"/>
        <w:gridCol w:w="4036"/>
        <w:gridCol w:w="68"/>
        <w:gridCol w:w="262"/>
      </w:tblGrid>
      <w:tr w:rsidR="00926839" w:rsidRPr="00A41234" w14:paraId="086D15E3" w14:textId="77777777" w:rsidTr="00026249">
        <w:trPr>
          <w:trHeight w:val="690"/>
        </w:trPr>
        <w:tc>
          <w:tcPr>
            <w:tcW w:w="4780" w:type="dxa"/>
            <w:gridSpan w:val="2"/>
            <w:shd w:val="clear" w:color="auto" w:fill="auto"/>
          </w:tcPr>
          <w:p w14:paraId="3C31BBC9" w14:textId="77777777" w:rsidR="00926839" w:rsidRPr="00A41234" w:rsidRDefault="00926839" w:rsidP="00022F1D">
            <w:pPr>
              <w:snapToGrid w:val="0"/>
              <w:rPr>
                <w:rFonts w:asciiTheme="minorHAnsi" w:hAnsiTheme="minorHAnsi" w:cs="Arial"/>
                <w:b/>
                <w:color w:val="000000"/>
              </w:rPr>
            </w:pPr>
          </w:p>
          <w:p w14:paraId="5AFDD739" w14:textId="77777777" w:rsidR="00926839" w:rsidRPr="00A41234" w:rsidRDefault="00926839" w:rsidP="00022F1D">
            <w:pPr>
              <w:rPr>
                <w:rFonts w:asciiTheme="minorHAnsi" w:hAnsiTheme="minorHAnsi" w:cs="Arial"/>
                <w:b/>
                <w:color w:val="000000"/>
              </w:rPr>
            </w:pPr>
          </w:p>
          <w:p w14:paraId="5736914E"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NAZIV PONUDNIKA:</w:t>
            </w:r>
          </w:p>
        </w:tc>
        <w:tc>
          <w:tcPr>
            <w:tcW w:w="4388" w:type="dxa"/>
            <w:gridSpan w:val="4"/>
            <w:shd w:val="clear" w:color="auto" w:fill="auto"/>
          </w:tcPr>
          <w:p w14:paraId="637130E1" w14:textId="77777777" w:rsidR="00926839" w:rsidRPr="00A41234" w:rsidRDefault="00926839" w:rsidP="00022F1D">
            <w:pPr>
              <w:snapToGrid w:val="0"/>
              <w:rPr>
                <w:rFonts w:asciiTheme="minorHAnsi" w:hAnsiTheme="minorHAnsi" w:cs="Arial"/>
                <w:b/>
                <w:color w:val="000000"/>
              </w:rPr>
            </w:pPr>
          </w:p>
        </w:tc>
      </w:tr>
      <w:tr w:rsidR="00926839" w:rsidRPr="00A41234" w14:paraId="0247EEAB" w14:textId="77777777" w:rsidTr="00026249">
        <w:trPr>
          <w:trHeight w:val="701"/>
        </w:trPr>
        <w:tc>
          <w:tcPr>
            <w:tcW w:w="4780" w:type="dxa"/>
            <w:gridSpan w:val="2"/>
            <w:shd w:val="clear" w:color="auto" w:fill="auto"/>
          </w:tcPr>
          <w:p w14:paraId="5BED5964" w14:textId="77777777" w:rsidR="00926839" w:rsidRPr="00A41234" w:rsidRDefault="00926839" w:rsidP="00022F1D">
            <w:pPr>
              <w:snapToGrid w:val="0"/>
              <w:rPr>
                <w:rFonts w:asciiTheme="minorHAnsi" w:hAnsiTheme="minorHAnsi" w:cs="Arial"/>
                <w:b/>
                <w:color w:val="000000"/>
              </w:rPr>
            </w:pPr>
          </w:p>
          <w:p w14:paraId="3B8B2672" w14:textId="77777777" w:rsidR="00926839" w:rsidRPr="00A41234" w:rsidRDefault="00926839" w:rsidP="00022F1D">
            <w:pPr>
              <w:rPr>
                <w:rFonts w:asciiTheme="minorHAnsi" w:hAnsiTheme="minorHAnsi" w:cs="Arial"/>
                <w:b/>
                <w:color w:val="000000"/>
              </w:rPr>
            </w:pPr>
          </w:p>
          <w:p w14:paraId="644ECA70"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NASLOV PONUDNIKA:</w:t>
            </w:r>
          </w:p>
        </w:tc>
        <w:tc>
          <w:tcPr>
            <w:tcW w:w="4388" w:type="dxa"/>
            <w:gridSpan w:val="4"/>
            <w:tcBorders>
              <w:top w:val="single" w:sz="4" w:space="0" w:color="000000"/>
            </w:tcBorders>
            <w:shd w:val="clear" w:color="auto" w:fill="auto"/>
          </w:tcPr>
          <w:p w14:paraId="3DB92186" w14:textId="77777777" w:rsidR="00926839" w:rsidRPr="00A41234" w:rsidRDefault="00926839" w:rsidP="00022F1D">
            <w:pPr>
              <w:snapToGrid w:val="0"/>
              <w:rPr>
                <w:rFonts w:asciiTheme="minorHAnsi" w:hAnsiTheme="minorHAnsi" w:cs="Arial"/>
                <w:b/>
                <w:color w:val="000000"/>
              </w:rPr>
            </w:pPr>
          </w:p>
        </w:tc>
      </w:tr>
      <w:tr w:rsidR="00926839" w:rsidRPr="00A41234" w14:paraId="4384A1A3" w14:textId="77777777" w:rsidTr="00026249">
        <w:trPr>
          <w:trHeight w:val="690"/>
        </w:trPr>
        <w:tc>
          <w:tcPr>
            <w:tcW w:w="4780" w:type="dxa"/>
            <w:gridSpan w:val="2"/>
            <w:shd w:val="clear" w:color="auto" w:fill="auto"/>
          </w:tcPr>
          <w:p w14:paraId="1C9BD98F" w14:textId="77777777" w:rsidR="00926839" w:rsidRPr="00A41234" w:rsidRDefault="00926839" w:rsidP="00022F1D">
            <w:pPr>
              <w:snapToGrid w:val="0"/>
              <w:rPr>
                <w:rFonts w:asciiTheme="minorHAnsi" w:hAnsiTheme="minorHAnsi" w:cs="Arial"/>
                <w:b/>
                <w:color w:val="000000"/>
              </w:rPr>
            </w:pPr>
          </w:p>
          <w:p w14:paraId="21F608B6" w14:textId="77777777" w:rsidR="00926839" w:rsidRPr="00A41234" w:rsidRDefault="00926839" w:rsidP="00022F1D">
            <w:pPr>
              <w:rPr>
                <w:rFonts w:asciiTheme="minorHAnsi" w:hAnsiTheme="minorHAnsi" w:cs="Arial"/>
                <w:b/>
                <w:color w:val="000000"/>
              </w:rPr>
            </w:pPr>
          </w:p>
          <w:p w14:paraId="76B8FCB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KONTAKTNA OSEBA:</w:t>
            </w:r>
          </w:p>
        </w:tc>
        <w:tc>
          <w:tcPr>
            <w:tcW w:w="4388" w:type="dxa"/>
            <w:gridSpan w:val="4"/>
            <w:tcBorders>
              <w:top w:val="single" w:sz="4" w:space="0" w:color="000000"/>
            </w:tcBorders>
            <w:shd w:val="clear" w:color="auto" w:fill="auto"/>
          </w:tcPr>
          <w:p w14:paraId="31C3E713" w14:textId="77777777" w:rsidR="00926839" w:rsidRPr="00A41234" w:rsidRDefault="00926839" w:rsidP="00022F1D">
            <w:pPr>
              <w:snapToGrid w:val="0"/>
              <w:rPr>
                <w:rFonts w:asciiTheme="minorHAnsi" w:hAnsiTheme="minorHAnsi" w:cs="Arial"/>
                <w:b/>
                <w:color w:val="000000"/>
              </w:rPr>
            </w:pPr>
          </w:p>
        </w:tc>
      </w:tr>
      <w:tr w:rsidR="00926839" w:rsidRPr="00A41234" w14:paraId="6CE31D09" w14:textId="77777777" w:rsidTr="00026249">
        <w:trPr>
          <w:trHeight w:val="701"/>
        </w:trPr>
        <w:tc>
          <w:tcPr>
            <w:tcW w:w="4780" w:type="dxa"/>
            <w:gridSpan w:val="2"/>
            <w:shd w:val="clear" w:color="auto" w:fill="auto"/>
          </w:tcPr>
          <w:p w14:paraId="5239CCF8" w14:textId="77777777" w:rsidR="00926839" w:rsidRPr="00A41234" w:rsidRDefault="00926839" w:rsidP="00022F1D">
            <w:pPr>
              <w:snapToGrid w:val="0"/>
              <w:rPr>
                <w:rFonts w:asciiTheme="minorHAnsi" w:hAnsiTheme="minorHAnsi" w:cs="Arial"/>
                <w:b/>
                <w:color w:val="000000"/>
              </w:rPr>
            </w:pPr>
          </w:p>
          <w:p w14:paraId="0E792F5F" w14:textId="77777777" w:rsidR="00926839" w:rsidRPr="00A41234" w:rsidRDefault="00926839" w:rsidP="00022F1D">
            <w:pPr>
              <w:rPr>
                <w:rFonts w:asciiTheme="minorHAnsi" w:hAnsiTheme="minorHAnsi" w:cs="Arial"/>
                <w:b/>
                <w:color w:val="000000"/>
              </w:rPr>
            </w:pPr>
          </w:p>
          <w:p w14:paraId="5A1B0ADB"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ELEKTRONSKI NASLOV KONTAKTNE OSEBE:</w:t>
            </w:r>
          </w:p>
        </w:tc>
        <w:tc>
          <w:tcPr>
            <w:tcW w:w="4388" w:type="dxa"/>
            <w:gridSpan w:val="4"/>
            <w:tcBorders>
              <w:top w:val="single" w:sz="4" w:space="0" w:color="000000"/>
            </w:tcBorders>
            <w:shd w:val="clear" w:color="auto" w:fill="auto"/>
          </w:tcPr>
          <w:p w14:paraId="5A7C4800" w14:textId="77777777" w:rsidR="00926839" w:rsidRPr="00A41234" w:rsidRDefault="00926839" w:rsidP="00022F1D">
            <w:pPr>
              <w:snapToGrid w:val="0"/>
              <w:rPr>
                <w:rFonts w:asciiTheme="minorHAnsi" w:hAnsiTheme="minorHAnsi" w:cs="Arial"/>
                <w:b/>
                <w:color w:val="000000"/>
              </w:rPr>
            </w:pPr>
          </w:p>
        </w:tc>
      </w:tr>
      <w:tr w:rsidR="00926839" w:rsidRPr="00A41234" w14:paraId="644DBC49" w14:textId="77777777" w:rsidTr="00026249">
        <w:trPr>
          <w:trHeight w:val="701"/>
        </w:trPr>
        <w:tc>
          <w:tcPr>
            <w:tcW w:w="4780" w:type="dxa"/>
            <w:gridSpan w:val="2"/>
            <w:shd w:val="clear" w:color="auto" w:fill="auto"/>
          </w:tcPr>
          <w:p w14:paraId="5FDDD7D5" w14:textId="77777777" w:rsidR="00926839" w:rsidRPr="00A41234" w:rsidRDefault="00926839" w:rsidP="00022F1D">
            <w:pPr>
              <w:snapToGrid w:val="0"/>
              <w:rPr>
                <w:rFonts w:asciiTheme="minorHAnsi" w:hAnsiTheme="minorHAnsi" w:cs="Arial"/>
                <w:b/>
                <w:color w:val="000000"/>
              </w:rPr>
            </w:pPr>
          </w:p>
          <w:p w14:paraId="5CADE011" w14:textId="77777777" w:rsidR="00926839" w:rsidRPr="00A41234" w:rsidRDefault="00926839" w:rsidP="00022F1D">
            <w:pPr>
              <w:rPr>
                <w:rFonts w:asciiTheme="minorHAnsi" w:hAnsiTheme="minorHAnsi" w:cs="Arial"/>
                <w:b/>
                <w:color w:val="000000"/>
              </w:rPr>
            </w:pPr>
          </w:p>
          <w:p w14:paraId="1579D64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TELEFON:</w:t>
            </w:r>
          </w:p>
        </w:tc>
        <w:tc>
          <w:tcPr>
            <w:tcW w:w="4388" w:type="dxa"/>
            <w:gridSpan w:val="4"/>
            <w:tcBorders>
              <w:top w:val="single" w:sz="4" w:space="0" w:color="000000"/>
            </w:tcBorders>
            <w:shd w:val="clear" w:color="auto" w:fill="auto"/>
          </w:tcPr>
          <w:p w14:paraId="7E1E1D0F" w14:textId="77777777" w:rsidR="00926839" w:rsidRPr="00A41234" w:rsidRDefault="00926839" w:rsidP="00022F1D">
            <w:pPr>
              <w:snapToGrid w:val="0"/>
              <w:rPr>
                <w:rFonts w:asciiTheme="minorHAnsi" w:hAnsiTheme="minorHAnsi" w:cs="Arial"/>
                <w:b/>
                <w:color w:val="000000"/>
              </w:rPr>
            </w:pPr>
          </w:p>
        </w:tc>
      </w:tr>
      <w:tr w:rsidR="00926839" w:rsidRPr="00A41234" w14:paraId="0493EACB" w14:textId="77777777" w:rsidTr="00026249">
        <w:trPr>
          <w:trHeight w:val="927"/>
        </w:trPr>
        <w:tc>
          <w:tcPr>
            <w:tcW w:w="4780" w:type="dxa"/>
            <w:gridSpan w:val="2"/>
            <w:shd w:val="clear" w:color="auto" w:fill="auto"/>
          </w:tcPr>
          <w:p w14:paraId="153D35D5" w14:textId="77777777" w:rsidR="00926839" w:rsidRPr="00A41234" w:rsidRDefault="00926839" w:rsidP="00022F1D">
            <w:pPr>
              <w:snapToGrid w:val="0"/>
              <w:rPr>
                <w:rFonts w:asciiTheme="minorHAnsi" w:hAnsiTheme="minorHAnsi" w:cs="Arial"/>
                <w:b/>
                <w:color w:val="000000"/>
              </w:rPr>
            </w:pPr>
          </w:p>
          <w:p w14:paraId="6846E2C6" w14:textId="77777777" w:rsidR="00B91DEC" w:rsidRDefault="00B91DEC" w:rsidP="00022F1D">
            <w:pPr>
              <w:rPr>
                <w:rFonts w:asciiTheme="minorHAnsi" w:hAnsiTheme="minorHAnsi" w:cs="Arial"/>
                <w:b/>
                <w:color w:val="000000"/>
              </w:rPr>
            </w:pPr>
          </w:p>
          <w:p w14:paraId="0276C131"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ID za DDV oz. DAVČNA ŠTEVILKA PONUDNIKA:</w:t>
            </w:r>
          </w:p>
        </w:tc>
        <w:tc>
          <w:tcPr>
            <w:tcW w:w="4388" w:type="dxa"/>
            <w:gridSpan w:val="4"/>
            <w:tcBorders>
              <w:top w:val="single" w:sz="4" w:space="0" w:color="000000"/>
            </w:tcBorders>
            <w:shd w:val="clear" w:color="auto" w:fill="auto"/>
          </w:tcPr>
          <w:p w14:paraId="20DE2090" w14:textId="77777777" w:rsidR="00926839" w:rsidRPr="00A41234" w:rsidRDefault="00926839" w:rsidP="00022F1D">
            <w:pPr>
              <w:pStyle w:val="Glava"/>
              <w:snapToGrid w:val="0"/>
              <w:rPr>
                <w:rFonts w:asciiTheme="minorHAnsi" w:hAnsiTheme="minorHAnsi" w:cs="Arial"/>
                <w:b/>
                <w:color w:val="000000"/>
                <w:sz w:val="20"/>
              </w:rPr>
            </w:pPr>
          </w:p>
        </w:tc>
      </w:tr>
      <w:tr w:rsidR="00926839" w:rsidRPr="00A41234" w14:paraId="50AA9D8D" w14:textId="77777777" w:rsidTr="00026249">
        <w:trPr>
          <w:trHeight w:val="701"/>
        </w:trPr>
        <w:tc>
          <w:tcPr>
            <w:tcW w:w="4780" w:type="dxa"/>
            <w:gridSpan w:val="2"/>
            <w:shd w:val="clear" w:color="auto" w:fill="auto"/>
          </w:tcPr>
          <w:p w14:paraId="39A313E3" w14:textId="77777777" w:rsidR="00926839" w:rsidRPr="00A41234" w:rsidRDefault="00926839" w:rsidP="00022F1D">
            <w:pPr>
              <w:snapToGrid w:val="0"/>
              <w:rPr>
                <w:rFonts w:asciiTheme="minorHAnsi" w:hAnsiTheme="minorHAnsi" w:cs="Arial"/>
                <w:b/>
                <w:color w:val="000000"/>
              </w:rPr>
            </w:pPr>
          </w:p>
          <w:p w14:paraId="403EB066" w14:textId="77777777" w:rsidR="00926839" w:rsidRPr="00A41234" w:rsidRDefault="00926839" w:rsidP="00022F1D">
            <w:pPr>
              <w:rPr>
                <w:rFonts w:asciiTheme="minorHAnsi" w:hAnsiTheme="minorHAnsi" w:cs="Arial"/>
                <w:b/>
                <w:color w:val="000000"/>
              </w:rPr>
            </w:pPr>
          </w:p>
          <w:p w14:paraId="40021717"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MATIČNA ŠTEVILKA:</w:t>
            </w:r>
          </w:p>
        </w:tc>
        <w:tc>
          <w:tcPr>
            <w:tcW w:w="4388" w:type="dxa"/>
            <w:gridSpan w:val="4"/>
            <w:tcBorders>
              <w:top w:val="single" w:sz="4" w:space="0" w:color="000000"/>
              <w:bottom w:val="single" w:sz="4" w:space="0" w:color="000000"/>
            </w:tcBorders>
            <w:shd w:val="clear" w:color="auto" w:fill="auto"/>
          </w:tcPr>
          <w:p w14:paraId="2B3CA59F" w14:textId="77777777" w:rsidR="00926839" w:rsidRPr="00A41234" w:rsidRDefault="00926839" w:rsidP="00022F1D">
            <w:pPr>
              <w:snapToGrid w:val="0"/>
              <w:rPr>
                <w:rFonts w:asciiTheme="minorHAnsi" w:hAnsiTheme="minorHAnsi" w:cs="Arial"/>
                <w:b/>
                <w:color w:val="000000"/>
              </w:rPr>
            </w:pPr>
          </w:p>
        </w:tc>
      </w:tr>
      <w:tr w:rsidR="00926839" w:rsidRPr="00A41234" w14:paraId="30A4B4E4" w14:textId="77777777" w:rsidTr="00026249">
        <w:trPr>
          <w:trHeight w:val="1990"/>
        </w:trPr>
        <w:tc>
          <w:tcPr>
            <w:tcW w:w="4780" w:type="dxa"/>
            <w:gridSpan w:val="2"/>
            <w:shd w:val="clear" w:color="auto" w:fill="auto"/>
          </w:tcPr>
          <w:p w14:paraId="3C6B0D6E" w14:textId="77777777" w:rsidR="00926839" w:rsidRPr="00A41234" w:rsidRDefault="00926839" w:rsidP="00022F1D">
            <w:pPr>
              <w:snapToGrid w:val="0"/>
              <w:ind w:right="-4500"/>
              <w:rPr>
                <w:rFonts w:asciiTheme="minorHAnsi" w:hAnsiTheme="minorHAnsi" w:cs="Arial"/>
                <w:b/>
                <w:color w:val="000000"/>
              </w:rPr>
            </w:pPr>
          </w:p>
          <w:p w14:paraId="71EEFB51" w14:textId="77777777" w:rsidR="00926839" w:rsidRPr="00A41234" w:rsidRDefault="00926839" w:rsidP="00022F1D">
            <w:pPr>
              <w:ind w:right="-4500"/>
              <w:rPr>
                <w:rFonts w:asciiTheme="minorHAnsi" w:hAnsiTheme="minorHAnsi" w:cs="Arial"/>
                <w:b/>
                <w:color w:val="000000"/>
              </w:rPr>
            </w:pPr>
          </w:p>
          <w:p w14:paraId="782C41C4" w14:textId="77777777" w:rsidR="00026249" w:rsidRDefault="00026249" w:rsidP="00022F1D">
            <w:pPr>
              <w:ind w:right="-4500"/>
              <w:rPr>
                <w:rFonts w:asciiTheme="minorHAnsi" w:hAnsiTheme="minorHAnsi" w:cs="Arial"/>
                <w:b/>
                <w:color w:val="000000"/>
              </w:rPr>
            </w:pPr>
          </w:p>
          <w:p w14:paraId="54E3F968" w14:textId="77777777"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 xml:space="preserve">ODGOVORNA OSEBA ZA PODPIS </w:t>
            </w:r>
          </w:p>
          <w:p w14:paraId="48E3F8B3" w14:textId="77777777" w:rsidR="00926839" w:rsidRPr="00A41234" w:rsidRDefault="00926839" w:rsidP="00022F1D">
            <w:pPr>
              <w:ind w:right="-4500"/>
              <w:rPr>
                <w:rFonts w:asciiTheme="minorHAnsi" w:hAnsiTheme="minorHAnsi" w:cs="Arial"/>
                <w:b/>
                <w:color w:val="000000"/>
              </w:rPr>
            </w:pPr>
            <w:r w:rsidRPr="00A41234">
              <w:rPr>
                <w:rFonts w:asciiTheme="minorHAnsi" w:hAnsiTheme="minorHAnsi" w:cs="Arial"/>
                <w:b/>
                <w:color w:val="000000"/>
              </w:rPr>
              <w:t>POGODBE:</w:t>
            </w:r>
          </w:p>
        </w:tc>
        <w:tc>
          <w:tcPr>
            <w:tcW w:w="4388" w:type="dxa"/>
            <w:gridSpan w:val="4"/>
            <w:tcBorders>
              <w:top w:val="single" w:sz="4" w:space="0" w:color="000000"/>
            </w:tcBorders>
            <w:shd w:val="clear" w:color="auto" w:fill="auto"/>
          </w:tcPr>
          <w:p w14:paraId="6CC8D6C6" w14:textId="77777777" w:rsidR="00926839" w:rsidRPr="00A41234" w:rsidRDefault="00926839" w:rsidP="00022F1D">
            <w:pPr>
              <w:snapToGrid w:val="0"/>
              <w:rPr>
                <w:rFonts w:asciiTheme="minorHAnsi" w:hAnsiTheme="minorHAnsi" w:cs="Arial"/>
                <w:b/>
                <w:color w:val="000000"/>
              </w:rPr>
            </w:pPr>
          </w:p>
          <w:p w14:paraId="6FE44B69" w14:textId="77777777" w:rsidR="00926839" w:rsidRPr="00A41234" w:rsidRDefault="00926839" w:rsidP="00022F1D">
            <w:pPr>
              <w:rPr>
                <w:rFonts w:asciiTheme="minorHAnsi" w:hAnsiTheme="minorHAnsi" w:cs="Arial"/>
                <w:b/>
                <w:color w:val="000000"/>
              </w:rPr>
            </w:pPr>
          </w:p>
          <w:p w14:paraId="242DE120" w14:textId="77777777" w:rsidR="00026249" w:rsidRDefault="00026249" w:rsidP="00022F1D">
            <w:pPr>
              <w:rPr>
                <w:rFonts w:asciiTheme="minorHAnsi" w:hAnsiTheme="minorHAnsi" w:cs="Arial"/>
                <w:b/>
                <w:color w:val="000000"/>
              </w:rPr>
            </w:pPr>
          </w:p>
          <w:p w14:paraId="0F224459" w14:textId="77777777" w:rsidR="00926839" w:rsidRPr="00A41234" w:rsidRDefault="00926839" w:rsidP="00022F1D">
            <w:pPr>
              <w:rPr>
                <w:rFonts w:asciiTheme="minorHAnsi" w:hAnsiTheme="minorHAnsi"/>
              </w:rPr>
            </w:pPr>
            <w:r w:rsidRPr="00A41234">
              <w:rPr>
                <w:rFonts w:asciiTheme="minorHAnsi" w:hAnsiTheme="minorHAnsi" w:cs="Arial"/>
                <w:b/>
                <w:color w:val="000000"/>
              </w:rPr>
              <w:t>____________________________</w:t>
            </w:r>
            <w:r w:rsidR="00B91DEC">
              <w:rPr>
                <w:rFonts w:asciiTheme="minorHAnsi" w:hAnsiTheme="minorHAnsi" w:cs="Arial"/>
                <w:b/>
                <w:color w:val="000000"/>
              </w:rPr>
              <w:t>__________</w:t>
            </w:r>
            <w:r w:rsidRPr="00A41234">
              <w:rPr>
                <w:rFonts w:asciiTheme="minorHAnsi" w:hAnsiTheme="minorHAnsi" w:cs="Arial"/>
                <w:b/>
                <w:color w:val="000000"/>
              </w:rPr>
              <w:t>___</w:t>
            </w:r>
          </w:p>
        </w:tc>
      </w:tr>
      <w:tr w:rsidR="00926839" w:rsidRPr="00A41234" w14:paraId="583D3E89" w14:textId="77777777" w:rsidTr="00026249">
        <w:tblPrEx>
          <w:tblCellMar>
            <w:left w:w="0" w:type="dxa"/>
            <w:right w:w="0" w:type="dxa"/>
          </w:tblCellMar>
        </w:tblPrEx>
        <w:trPr>
          <w:trHeight w:val="463"/>
        </w:trPr>
        <w:tc>
          <w:tcPr>
            <w:tcW w:w="4802" w:type="dxa"/>
            <w:gridSpan w:val="3"/>
            <w:shd w:val="clear" w:color="auto" w:fill="auto"/>
          </w:tcPr>
          <w:p w14:paraId="39BC6F43" w14:textId="77777777" w:rsidR="00026249" w:rsidRDefault="00026249" w:rsidP="00022F1D">
            <w:pPr>
              <w:rPr>
                <w:rFonts w:asciiTheme="minorHAnsi" w:hAnsiTheme="minorHAnsi" w:cs="Arial"/>
                <w:b/>
                <w:color w:val="000000"/>
              </w:rPr>
            </w:pPr>
          </w:p>
          <w:p w14:paraId="0D052E6A" w14:textId="77777777" w:rsidR="00926839" w:rsidRPr="00A41234" w:rsidRDefault="00926839" w:rsidP="00022F1D">
            <w:pPr>
              <w:rPr>
                <w:rFonts w:asciiTheme="minorHAnsi" w:hAnsiTheme="minorHAnsi" w:cs="Arial"/>
                <w:b/>
                <w:color w:val="000000"/>
              </w:rPr>
            </w:pPr>
            <w:r w:rsidRPr="00A41234">
              <w:rPr>
                <w:rFonts w:asciiTheme="minorHAnsi" w:hAnsiTheme="minorHAnsi" w:cs="Arial"/>
                <w:b/>
                <w:color w:val="000000"/>
              </w:rPr>
              <w:t>Kraj in datum:</w:t>
            </w:r>
          </w:p>
          <w:p w14:paraId="1AD26084" w14:textId="77777777" w:rsidR="00926839" w:rsidRPr="00A41234" w:rsidRDefault="00926839" w:rsidP="00022F1D">
            <w:pPr>
              <w:rPr>
                <w:rFonts w:asciiTheme="minorHAnsi" w:hAnsiTheme="minorHAnsi" w:cs="Arial"/>
                <w:b/>
                <w:color w:val="000000"/>
              </w:rPr>
            </w:pPr>
          </w:p>
        </w:tc>
        <w:tc>
          <w:tcPr>
            <w:tcW w:w="4104" w:type="dxa"/>
            <w:gridSpan w:val="2"/>
            <w:shd w:val="clear" w:color="auto" w:fill="auto"/>
          </w:tcPr>
          <w:p w14:paraId="13CD70C9" w14:textId="77777777" w:rsidR="00026249" w:rsidRDefault="00026249" w:rsidP="00022F1D">
            <w:pPr>
              <w:rPr>
                <w:rFonts w:asciiTheme="minorHAnsi" w:hAnsiTheme="minorHAnsi" w:cs="Arial"/>
                <w:b/>
                <w:color w:val="000000"/>
              </w:rPr>
            </w:pPr>
          </w:p>
          <w:p w14:paraId="4B6C97C6" w14:textId="77777777"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Ponudnik:</w:t>
            </w:r>
          </w:p>
        </w:tc>
        <w:tc>
          <w:tcPr>
            <w:tcW w:w="262" w:type="dxa"/>
            <w:shd w:val="clear" w:color="auto" w:fill="auto"/>
          </w:tcPr>
          <w:p w14:paraId="20076F15" w14:textId="77777777" w:rsidR="00926839" w:rsidRPr="00A41234" w:rsidRDefault="00926839" w:rsidP="00022F1D">
            <w:pPr>
              <w:snapToGrid w:val="0"/>
              <w:rPr>
                <w:rFonts w:asciiTheme="minorHAnsi" w:hAnsiTheme="minorHAnsi" w:cs="Arial"/>
                <w:color w:val="000000"/>
              </w:rPr>
            </w:pPr>
          </w:p>
        </w:tc>
      </w:tr>
      <w:tr w:rsidR="00926839" w:rsidRPr="00A41234" w14:paraId="61FFE8FC" w14:textId="77777777" w:rsidTr="00026249">
        <w:tblPrEx>
          <w:tblCellMar>
            <w:left w:w="0" w:type="dxa"/>
            <w:right w:w="0" w:type="dxa"/>
          </w:tblCellMar>
        </w:tblPrEx>
        <w:trPr>
          <w:trHeight w:val="463"/>
        </w:trPr>
        <w:tc>
          <w:tcPr>
            <w:tcW w:w="4734" w:type="dxa"/>
            <w:shd w:val="clear" w:color="auto" w:fill="auto"/>
          </w:tcPr>
          <w:p w14:paraId="4094F9AB" w14:textId="77777777" w:rsidR="00926839" w:rsidRPr="00A41234" w:rsidRDefault="00926839" w:rsidP="00022F1D">
            <w:pPr>
              <w:snapToGrid w:val="0"/>
              <w:rPr>
                <w:rFonts w:asciiTheme="minorHAnsi" w:hAnsiTheme="minorHAnsi" w:cs="Arial"/>
                <w:b/>
                <w:color w:val="000000"/>
              </w:rPr>
            </w:pPr>
          </w:p>
        </w:tc>
        <w:tc>
          <w:tcPr>
            <w:tcW w:w="4104" w:type="dxa"/>
            <w:gridSpan w:val="3"/>
            <w:shd w:val="clear" w:color="auto" w:fill="auto"/>
          </w:tcPr>
          <w:p w14:paraId="2E3ADE2D" w14:textId="77777777" w:rsidR="00926839" w:rsidRPr="00A41234" w:rsidRDefault="00926839" w:rsidP="00022F1D">
            <w:pPr>
              <w:snapToGrid w:val="0"/>
              <w:rPr>
                <w:rFonts w:asciiTheme="minorHAnsi" w:hAnsiTheme="minorHAnsi" w:cs="Arial"/>
                <w:b/>
                <w:color w:val="000000"/>
              </w:rPr>
            </w:pPr>
          </w:p>
          <w:p w14:paraId="236A4203" w14:textId="77777777" w:rsidR="00926839" w:rsidRPr="00A41234" w:rsidRDefault="00926839" w:rsidP="00022F1D">
            <w:pPr>
              <w:rPr>
                <w:rFonts w:asciiTheme="minorHAnsi" w:hAnsiTheme="minorHAnsi" w:cs="Arial"/>
                <w:color w:val="000000"/>
              </w:rPr>
            </w:pPr>
            <w:r w:rsidRPr="00A41234">
              <w:rPr>
                <w:rFonts w:asciiTheme="minorHAnsi" w:hAnsiTheme="minorHAnsi" w:cs="Arial"/>
                <w:b/>
                <w:color w:val="000000"/>
              </w:rPr>
              <w:t>Žig in podpis:</w:t>
            </w:r>
          </w:p>
        </w:tc>
        <w:tc>
          <w:tcPr>
            <w:tcW w:w="330" w:type="dxa"/>
            <w:gridSpan w:val="2"/>
            <w:shd w:val="clear" w:color="auto" w:fill="auto"/>
          </w:tcPr>
          <w:p w14:paraId="3E732284" w14:textId="77777777" w:rsidR="00926839" w:rsidRPr="00A41234" w:rsidRDefault="00926839" w:rsidP="00022F1D">
            <w:pPr>
              <w:snapToGrid w:val="0"/>
              <w:rPr>
                <w:rFonts w:asciiTheme="minorHAnsi" w:hAnsiTheme="minorHAnsi" w:cs="Arial"/>
                <w:color w:val="000000"/>
              </w:rPr>
            </w:pPr>
          </w:p>
        </w:tc>
      </w:tr>
    </w:tbl>
    <w:p w14:paraId="3199ECE1" w14:textId="77777777" w:rsidR="00926839" w:rsidRPr="00A41234" w:rsidRDefault="00926839" w:rsidP="00926839">
      <w:pPr>
        <w:rPr>
          <w:rFonts w:asciiTheme="minorHAnsi" w:hAnsiTheme="minorHAnsi" w:cs="Arial"/>
          <w:b/>
          <w:color w:val="000000"/>
        </w:rPr>
      </w:pPr>
    </w:p>
    <w:p w14:paraId="79214BB3" w14:textId="77777777" w:rsidR="00926839" w:rsidRPr="00A41234" w:rsidRDefault="00926839" w:rsidP="00926839">
      <w:pPr>
        <w:rPr>
          <w:rFonts w:asciiTheme="minorHAnsi" w:hAnsiTheme="minorHAnsi" w:cs="Arial"/>
        </w:rPr>
      </w:pPr>
    </w:p>
    <w:p w14:paraId="0D621BAD" w14:textId="77777777" w:rsidR="00926839" w:rsidRPr="00A41234" w:rsidRDefault="00926839" w:rsidP="00926839">
      <w:pPr>
        <w:rPr>
          <w:rFonts w:asciiTheme="minorHAnsi" w:hAnsiTheme="minorHAnsi" w:cs="Arial"/>
        </w:rPr>
      </w:pPr>
    </w:p>
    <w:p w14:paraId="07CC62E4" w14:textId="77777777" w:rsidR="00926839" w:rsidRPr="00A41234" w:rsidRDefault="00926839" w:rsidP="00926839">
      <w:pPr>
        <w:rPr>
          <w:rFonts w:asciiTheme="minorHAnsi" w:hAnsiTheme="minorHAnsi" w:cs="Arial"/>
        </w:rPr>
      </w:pPr>
    </w:p>
    <w:p w14:paraId="46FA6A4B" w14:textId="77777777" w:rsidR="00926839" w:rsidRPr="00A41234" w:rsidRDefault="00926839" w:rsidP="00926839">
      <w:pPr>
        <w:rPr>
          <w:rFonts w:asciiTheme="minorHAnsi" w:hAnsiTheme="minorHAnsi" w:cs="Arial"/>
        </w:rPr>
      </w:pPr>
    </w:p>
    <w:p w14:paraId="0FCC9232" w14:textId="77777777" w:rsidR="00926839" w:rsidRDefault="00926839" w:rsidP="00926839">
      <w:pPr>
        <w:rPr>
          <w:rFonts w:asciiTheme="minorHAnsi" w:hAnsiTheme="minorHAnsi" w:cs="Arial"/>
        </w:rPr>
      </w:pPr>
    </w:p>
    <w:p w14:paraId="36113E90" w14:textId="77777777" w:rsidR="00026249" w:rsidRDefault="00026249" w:rsidP="00926839">
      <w:pPr>
        <w:rPr>
          <w:rFonts w:asciiTheme="minorHAnsi" w:hAnsiTheme="minorHAnsi" w:cs="Arial"/>
        </w:rPr>
      </w:pPr>
    </w:p>
    <w:p w14:paraId="4E99EF35" w14:textId="77777777" w:rsidR="00026249" w:rsidRDefault="00026249" w:rsidP="00926839">
      <w:pPr>
        <w:rPr>
          <w:rFonts w:asciiTheme="minorHAnsi" w:hAnsiTheme="minorHAnsi" w:cs="Arial"/>
        </w:rPr>
      </w:pPr>
    </w:p>
    <w:p w14:paraId="027A9661" w14:textId="77777777" w:rsidR="00026249" w:rsidRDefault="00026249" w:rsidP="00926839">
      <w:pPr>
        <w:rPr>
          <w:rFonts w:asciiTheme="minorHAnsi" w:hAnsiTheme="minorHAnsi" w:cs="Arial"/>
        </w:rPr>
      </w:pPr>
    </w:p>
    <w:p w14:paraId="33E7BDB6" w14:textId="77777777" w:rsidR="00026249" w:rsidRPr="00A41234" w:rsidRDefault="00026249" w:rsidP="00926839">
      <w:pPr>
        <w:rPr>
          <w:rFonts w:asciiTheme="minorHAnsi" w:hAnsiTheme="minorHAnsi" w:cs="Arial"/>
        </w:rPr>
      </w:pPr>
    </w:p>
    <w:p w14:paraId="5C65CAFB" w14:textId="77777777" w:rsidR="00926839" w:rsidRPr="00A41234" w:rsidRDefault="00926839" w:rsidP="00926839">
      <w:pPr>
        <w:rPr>
          <w:rFonts w:asciiTheme="minorHAnsi" w:hAnsiTheme="minorHAnsi" w:cs="Arial"/>
        </w:rPr>
      </w:pPr>
    </w:p>
    <w:p w14:paraId="4828E430" w14:textId="77777777" w:rsidR="00926839" w:rsidRPr="00A41234" w:rsidRDefault="00926839" w:rsidP="00926839">
      <w:pPr>
        <w:pStyle w:val="Naslov2"/>
        <w:ind w:left="6372" w:firstLine="708"/>
        <w:rPr>
          <w:rFonts w:asciiTheme="minorHAnsi" w:hAnsiTheme="minorHAnsi"/>
          <w:b w:val="0"/>
          <w:color w:val="000000"/>
          <w:sz w:val="20"/>
        </w:rPr>
      </w:pPr>
      <w:bookmarkStart w:id="0" w:name="OLE_LINK1"/>
      <w:bookmarkStart w:id="1" w:name="OLE_LINK2"/>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2</w:t>
      </w:r>
      <w:bookmarkEnd w:id="0"/>
      <w:bookmarkEnd w:id="1"/>
    </w:p>
    <w:p w14:paraId="63C6D995" w14:textId="77777777" w:rsidR="00926839" w:rsidRPr="00A41234" w:rsidRDefault="00926839" w:rsidP="00926839">
      <w:pPr>
        <w:pStyle w:val="Naslov1"/>
        <w:rPr>
          <w:rFonts w:asciiTheme="minorHAnsi" w:hAnsiTheme="minorHAnsi"/>
          <w:b w:val="0"/>
          <w:color w:val="000000"/>
          <w:sz w:val="20"/>
        </w:rPr>
      </w:pPr>
    </w:p>
    <w:p w14:paraId="5E96024B" w14:textId="77777777" w:rsidR="00926839" w:rsidRPr="00B91DEC" w:rsidRDefault="004C1584" w:rsidP="00926839">
      <w:pPr>
        <w:pStyle w:val="Naslov1"/>
        <w:jc w:val="center"/>
        <w:rPr>
          <w:rFonts w:asciiTheme="minorHAnsi" w:hAnsiTheme="minorHAnsi"/>
          <w:color w:val="FF0000"/>
          <w:sz w:val="28"/>
          <w:szCs w:val="28"/>
        </w:rPr>
      </w:pPr>
      <w:r>
        <w:rPr>
          <w:rFonts w:asciiTheme="minorHAnsi" w:hAnsiTheme="minorHAnsi"/>
          <w:color w:val="000000"/>
          <w:sz w:val="28"/>
          <w:szCs w:val="28"/>
        </w:rPr>
        <w:t>IZJAVA O SPREJEMANJU</w:t>
      </w:r>
      <w:r w:rsidR="00926839" w:rsidRPr="00B91DEC">
        <w:rPr>
          <w:rFonts w:asciiTheme="minorHAnsi" w:hAnsiTheme="minorHAnsi"/>
          <w:color w:val="000000"/>
          <w:sz w:val="28"/>
          <w:szCs w:val="28"/>
        </w:rPr>
        <w:t xml:space="preserve"> POGOJEV JAVNEGA </w:t>
      </w:r>
      <w:r w:rsidR="00926839" w:rsidRPr="00B91DEC">
        <w:rPr>
          <w:rFonts w:asciiTheme="minorHAnsi" w:hAnsiTheme="minorHAnsi"/>
          <w:sz w:val="28"/>
          <w:szCs w:val="28"/>
        </w:rPr>
        <w:t>POVABILA</w:t>
      </w:r>
    </w:p>
    <w:p w14:paraId="3BE2D6EE" w14:textId="77777777" w:rsidR="00926839" w:rsidRPr="00A41234" w:rsidRDefault="00926839" w:rsidP="00926839">
      <w:pPr>
        <w:rPr>
          <w:rFonts w:asciiTheme="minorHAnsi" w:hAnsiTheme="minorHAnsi" w:cs="Arial"/>
          <w:b/>
          <w:color w:val="FF0000"/>
          <w:sz w:val="22"/>
          <w:szCs w:val="22"/>
        </w:rPr>
      </w:pPr>
    </w:p>
    <w:p w14:paraId="085C4095" w14:textId="77777777" w:rsidR="00926839" w:rsidRPr="00A41234" w:rsidRDefault="00926839" w:rsidP="00926839">
      <w:pPr>
        <w:jc w:val="center"/>
        <w:rPr>
          <w:rFonts w:asciiTheme="minorHAnsi" w:hAnsiTheme="minorHAnsi" w:cs="Arial"/>
          <w:b/>
          <w:color w:val="000000"/>
          <w:sz w:val="22"/>
          <w:szCs w:val="22"/>
        </w:rPr>
      </w:pPr>
    </w:p>
    <w:p w14:paraId="5626389E" w14:textId="77777777"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w:t>
      </w:r>
    </w:p>
    <w:p w14:paraId="1356F0D9" w14:textId="77777777" w:rsidR="00926839" w:rsidRPr="00A41234" w:rsidRDefault="00926839" w:rsidP="00926839">
      <w:pPr>
        <w:rPr>
          <w:rFonts w:asciiTheme="minorHAnsi" w:hAnsiTheme="minorHAnsi" w:cs="Arial"/>
          <w:b/>
          <w:color w:val="000000"/>
          <w:sz w:val="22"/>
          <w:szCs w:val="22"/>
        </w:rPr>
      </w:pPr>
    </w:p>
    <w:p w14:paraId="09627A72" w14:textId="60FF6023" w:rsidR="00F91720" w:rsidRPr="00402002" w:rsidRDefault="00F91720" w:rsidP="00926839">
      <w:pPr>
        <w:jc w:val="both"/>
        <w:rPr>
          <w:rFonts w:asciiTheme="minorHAnsi" w:hAnsiTheme="minorHAnsi" w:cs="Arial"/>
          <w:sz w:val="24"/>
          <w:szCs w:val="24"/>
        </w:rPr>
      </w:pPr>
      <w:r w:rsidRPr="00402002">
        <w:rPr>
          <w:rFonts w:asciiTheme="minorHAnsi" w:hAnsiTheme="minorHAnsi" w:cs="Arial"/>
          <w:color w:val="000000"/>
          <w:sz w:val="24"/>
          <w:szCs w:val="24"/>
        </w:rPr>
        <w:t>Pod kazensko in materialno odgovornostjo i</w:t>
      </w:r>
      <w:r w:rsidR="00926839" w:rsidRPr="00402002">
        <w:rPr>
          <w:rFonts w:asciiTheme="minorHAnsi" w:hAnsiTheme="minorHAnsi" w:cs="Arial"/>
          <w:color w:val="000000"/>
          <w:sz w:val="24"/>
          <w:szCs w:val="24"/>
        </w:rPr>
        <w:t xml:space="preserve">zjavljamo, da z oddajo ponudbe potrjujemo, da v celoti sprejemamo pogoje </w:t>
      </w:r>
      <w:r w:rsidR="00926839" w:rsidRPr="00402002">
        <w:rPr>
          <w:rFonts w:asciiTheme="minorHAnsi" w:hAnsiTheme="minorHAnsi" w:cs="Arial"/>
          <w:sz w:val="24"/>
          <w:szCs w:val="24"/>
        </w:rPr>
        <w:t xml:space="preserve">javnega povabila za izvedbo gostinskih storitev na </w:t>
      </w:r>
      <w:r w:rsidR="00B91DEC" w:rsidRPr="00402002">
        <w:rPr>
          <w:rFonts w:asciiTheme="minorHAnsi" w:hAnsiTheme="minorHAnsi" w:cs="Arial"/>
          <w:sz w:val="24"/>
          <w:szCs w:val="24"/>
        </w:rPr>
        <w:t>»</w:t>
      </w:r>
      <w:r w:rsidR="004C1584">
        <w:rPr>
          <w:rFonts w:asciiTheme="minorHAnsi" w:hAnsiTheme="minorHAnsi" w:cs="Arial"/>
          <w:sz w:val="24"/>
          <w:szCs w:val="24"/>
        </w:rPr>
        <w:t>Festivalu Soboški dnevi 20</w:t>
      </w:r>
      <w:r w:rsidR="00C83E97">
        <w:rPr>
          <w:rFonts w:asciiTheme="minorHAnsi" w:hAnsiTheme="minorHAnsi" w:cs="Arial"/>
          <w:sz w:val="24"/>
          <w:szCs w:val="24"/>
        </w:rPr>
        <w:t>22</w:t>
      </w:r>
      <w:r w:rsidR="00B91DEC" w:rsidRPr="00402002">
        <w:rPr>
          <w:rFonts w:asciiTheme="minorHAnsi" w:hAnsiTheme="minorHAnsi" w:cs="Arial"/>
          <w:sz w:val="24"/>
          <w:szCs w:val="24"/>
        </w:rPr>
        <w:t>«</w:t>
      </w:r>
      <w:r w:rsidRPr="00402002">
        <w:rPr>
          <w:rFonts w:asciiTheme="minorHAnsi" w:hAnsiTheme="minorHAnsi" w:cs="Arial"/>
          <w:sz w:val="24"/>
          <w:szCs w:val="24"/>
        </w:rPr>
        <w:t xml:space="preserve"> in izpolnjujemo naslednje pogoje:</w:t>
      </w:r>
    </w:p>
    <w:p w14:paraId="22001114" w14:textId="77777777" w:rsidR="00F91720" w:rsidRPr="00402002" w:rsidRDefault="00F91720" w:rsidP="00926839">
      <w:pPr>
        <w:jc w:val="both"/>
        <w:rPr>
          <w:rFonts w:asciiTheme="minorHAnsi" w:hAnsiTheme="minorHAnsi" w:cs="Arial"/>
          <w:sz w:val="24"/>
          <w:szCs w:val="24"/>
        </w:rPr>
      </w:pPr>
    </w:p>
    <w:p w14:paraId="779BDF70"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veljavno registracijo za opravljanje de</w:t>
      </w:r>
      <w:r w:rsidR="00B91DEC" w:rsidRPr="00402002">
        <w:rPr>
          <w:rFonts w:asciiTheme="minorHAnsi" w:hAnsiTheme="minorHAnsi" w:cs="Arial"/>
          <w:sz w:val="24"/>
          <w:szCs w:val="24"/>
        </w:rPr>
        <w:t>javnosti, ki je predmet povabila</w:t>
      </w:r>
      <w:r w:rsidRPr="00402002">
        <w:rPr>
          <w:rFonts w:asciiTheme="minorHAnsi" w:hAnsiTheme="minorHAnsi" w:cs="Arial"/>
          <w:sz w:val="24"/>
          <w:szCs w:val="24"/>
        </w:rPr>
        <w:t xml:space="preserve"> ter izpolnjujemo zakonsko predpisane pogoje za o</w:t>
      </w:r>
      <w:r w:rsidR="004C1584">
        <w:rPr>
          <w:rFonts w:asciiTheme="minorHAnsi" w:hAnsiTheme="minorHAnsi" w:cs="Arial"/>
          <w:sz w:val="24"/>
          <w:szCs w:val="24"/>
        </w:rPr>
        <w:t>pravljanje gostinske dejavnosti;</w:t>
      </w:r>
    </w:p>
    <w:p w14:paraId="31D7CE37"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Imamo dovoljenje pristojnega organa za opravljanje dejavnosti, ki</w:t>
      </w:r>
      <w:r w:rsidR="00B91DEC" w:rsidRPr="00402002">
        <w:rPr>
          <w:rFonts w:asciiTheme="minorHAnsi" w:hAnsiTheme="minorHAnsi" w:cs="Arial"/>
          <w:sz w:val="24"/>
          <w:szCs w:val="24"/>
        </w:rPr>
        <w:t xml:space="preserve"> je predmet povabila</w:t>
      </w:r>
      <w:r w:rsidRPr="00402002">
        <w:rPr>
          <w:rFonts w:asciiTheme="minorHAnsi" w:hAnsiTheme="minorHAnsi" w:cs="Arial"/>
          <w:sz w:val="24"/>
          <w:szCs w:val="24"/>
        </w:rPr>
        <w:t xml:space="preserve">, če je za opravljanje take dejavnosti na podlagi posebnega zakona dovoljenje </w:t>
      </w:r>
      <w:r w:rsidR="004C1584">
        <w:rPr>
          <w:rFonts w:asciiTheme="minorHAnsi" w:hAnsiTheme="minorHAnsi" w:cs="Arial"/>
          <w:sz w:val="24"/>
          <w:szCs w:val="24"/>
        </w:rPr>
        <w:t>potrebno;</w:t>
      </w:r>
    </w:p>
    <w:p w14:paraId="3F0ED7A4"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 xml:space="preserve">Za nas ne veljajo omejitve poslovanja po Zakonu o integriteti in preprečevanju korupcije (Uradni list </w:t>
      </w:r>
      <w:r w:rsidR="004C1584">
        <w:rPr>
          <w:rFonts w:asciiTheme="minorHAnsi" w:hAnsiTheme="minorHAnsi" w:cs="Arial"/>
          <w:sz w:val="24"/>
          <w:szCs w:val="24"/>
        </w:rPr>
        <w:t>RS, št. 45/2010, s spremembami);</w:t>
      </w:r>
    </w:p>
    <w:p w14:paraId="3773893E"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Sm</w:t>
      </w:r>
      <w:r w:rsidR="004C1584">
        <w:rPr>
          <w:rFonts w:asciiTheme="minorHAnsi" w:hAnsiTheme="minorHAnsi" w:cs="Arial"/>
          <w:sz w:val="24"/>
          <w:szCs w:val="24"/>
        </w:rPr>
        <w:t>o finančno in poslovno sposobni;</w:t>
      </w:r>
      <w:r w:rsidRPr="00402002">
        <w:rPr>
          <w:rFonts w:asciiTheme="minorHAnsi" w:hAnsiTheme="minorHAnsi" w:cs="Arial"/>
          <w:sz w:val="24"/>
          <w:szCs w:val="24"/>
        </w:rPr>
        <w:t xml:space="preserve"> </w:t>
      </w:r>
    </w:p>
    <w:p w14:paraId="6664E11E"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Razpolagamo z zadostnimi kadrovskimi in tehničnimi zmogljivo</w:t>
      </w:r>
      <w:r w:rsidR="00B91DEC" w:rsidRPr="00402002">
        <w:rPr>
          <w:rFonts w:asciiTheme="minorHAnsi" w:hAnsiTheme="minorHAnsi" w:cs="Arial"/>
          <w:sz w:val="24"/>
          <w:szCs w:val="24"/>
        </w:rPr>
        <w:t>stmi za izvedbo storitev iz javnega povabila</w:t>
      </w:r>
      <w:r w:rsidR="004C1584">
        <w:rPr>
          <w:rFonts w:asciiTheme="minorHAnsi" w:hAnsiTheme="minorHAnsi" w:cs="Arial"/>
          <w:sz w:val="24"/>
          <w:szCs w:val="24"/>
        </w:rPr>
        <w:t>;</w:t>
      </w:r>
    </w:p>
    <w:p w14:paraId="471D34AF" w14:textId="77777777" w:rsidR="00F91720" w:rsidRPr="00402002" w:rsidRDefault="00F91720" w:rsidP="00F91720">
      <w:pPr>
        <w:pStyle w:val="Odstavekseznama"/>
        <w:numPr>
          <w:ilvl w:val="0"/>
          <w:numId w:val="6"/>
        </w:numPr>
        <w:jc w:val="both"/>
        <w:rPr>
          <w:rFonts w:asciiTheme="minorHAnsi" w:hAnsiTheme="minorHAnsi" w:cs="Arial"/>
          <w:sz w:val="24"/>
          <w:szCs w:val="24"/>
        </w:rPr>
      </w:pPr>
      <w:r w:rsidRPr="00402002">
        <w:rPr>
          <w:rFonts w:asciiTheme="minorHAnsi" w:hAnsiTheme="minorHAnsi" w:cs="Arial"/>
          <w:sz w:val="24"/>
          <w:szCs w:val="24"/>
        </w:rPr>
        <w:t>Navedeni podatki so resnični in smo jih, če bo naročnik to zahteval, pripravljeni dokazati s predložitvijo ustreznih potrdil.</w:t>
      </w:r>
    </w:p>
    <w:p w14:paraId="467AEFEC" w14:textId="77777777" w:rsidR="00F91720" w:rsidRPr="00A41234" w:rsidRDefault="00F91720" w:rsidP="00F91720">
      <w:pPr>
        <w:jc w:val="both"/>
        <w:rPr>
          <w:rFonts w:asciiTheme="minorHAnsi" w:hAnsiTheme="minorHAnsi" w:cs="Tahoma"/>
          <w:b/>
        </w:rPr>
      </w:pPr>
    </w:p>
    <w:p w14:paraId="7552FC1C" w14:textId="77777777" w:rsidR="00F91720" w:rsidRPr="003E616E" w:rsidRDefault="00BE4182" w:rsidP="00F91720">
      <w:pPr>
        <w:jc w:val="both"/>
        <w:rPr>
          <w:rFonts w:asciiTheme="minorHAnsi" w:hAnsiTheme="minorHAnsi" w:cs="Tahoma"/>
          <w:b/>
          <w:sz w:val="24"/>
          <w:szCs w:val="24"/>
        </w:rPr>
      </w:pPr>
      <w:r>
        <w:rPr>
          <w:rFonts w:asciiTheme="minorHAnsi" w:hAnsiTheme="minorHAnsi" w:cs="Tahoma"/>
          <w:b/>
          <w:sz w:val="24"/>
          <w:szCs w:val="24"/>
        </w:rPr>
        <w:t>S podpisom in predložitvijo</w:t>
      </w:r>
      <w:r w:rsidR="00F91720" w:rsidRPr="003E616E">
        <w:rPr>
          <w:rFonts w:asciiTheme="minorHAnsi" w:hAnsiTheme="minorHAnsi" w:cs="Tahoma"/>
          <w:b/>
          <w:sz w:val="24"/>
          <w:szCs w:val="24"/>
        </w:rPr>
        <w:t xml:space="preserve"> ponudbe, potrjujem</w:t>
      </w:r>
      <w:r w:rsidR="001F4285">
        <w:rPr>
          <w:rFonts w:asciiTheme="minorHAnsi" w:hAnsiTheme="minorHAnsi" w:cs="Tahoma"/>
          <w:b/>
          <w:sz w:val="24"/>
          <w:szCs w:val="24"/>
        </w:rPr>
        <w:t>o</w:t>
      </w:r>
      <w:r w:rsidR="00F91720" w:rsidRPr="003E616E">
        <w:rPr>
          <w:rFonts w:asciiTheme="minorHAnsi" w:hAnsiTheme="minorHAnsi" w:cs="Tahoma"/>
          <w:b/>
          <w:sz w:val="24"/>
          <w:szCs w:val="24"/>
        </w:rPr>
        <w:t xml:space="preserve"> verodostojnost posredovanih podatkov ter se strinjam</w:t>
      </w:r>
      <w:r w:rsidR="001F4285">
        <w:rPr>
          <w:rFonts w:asciiTheme="minorHAnsi" w:hAnsiTheme="minorHAnsi" w:cs="Tahoma"/>
          <w:b/>
          <w:sz w:val="24"/>
          <w:szCs w:val="24"/>
        </w:rPr>
        <w:t>o</w:t>
      </w:r>
      <w:r w:rsidR="00F91720" w:rsidRPr="003E616E">
        <w:rPr>
          <w:rFonts w:asciiTheme="minorHAnsi" w:hAnsiTheme="minorHAnsi" w:cs="Tahoma"/>
          <w:b/>
          <w:sz w:val="24"/>
          <w:szCs w:val="24"/>
        </w:rPr>
        <w:t xml:space="preserve"> s p</w:t>
      </w:r>
      <w:r w:rsidR="004C1584">
        <w:rPr>
          <w:rFonts w:asciiTheme="minorHAnsi" w:hAnsiTheme="minorHAnsi" w:cs="Tahoma"/>
          <w:b/>
          <w:sz w:val="24"/>
          <w:szCs w:val="24"/>
        </w:rPr>
        <w:t>odanimi pogoji organizatorja.</w:t>
      </w:r>
    </w:p>
    <w:p w14:paraId="0B9EB40A" w14:textId="77777777" w:rsidR="00F91720" w:rsidRPr="00A41234" w:rsidRDefault="00F91720" w:rsidP="00926839">
      <w:pPr>
        <w:jc w:val="both"/>
        <w:rPr>
          <w:rFonts w:asciiTheme="minorHAnsi" w:hAnsiTheme="minorHAnsi" w:cs="Arial"/>
          <w:sz w:val="22"/>
          <w:szCs w:val="22"/>
        </w:rPr>
      </w:pPr>
    </w:p>
    <w:p w14:paraId="626D8C78" w14:textId="6967818F" w:rsidR="00926839" w:rsidRPr="003E616E" w:rsidRDefault="00F91720" w:rsidP="00926839">
      <w:pPr>
        <w:jc w:val="both"/>
        <w:rPr>
          <w:rFonts w:asciiTheme="minorHAnsi" w:hAnsiTheme="minorHAnsi" w:cs="Arial"/>
          <w:sz w:val="24"/>
          <w:szCs w:val="24"/>
        </w:rPr>
      </w:pPr>
      <w:r w:rsidRPr="003E616E">
        <w:rPr>
          <w:rFonts w:asciiTheme="minorHAnsi" w:hAnsiTheme="minorHAnsi" w:cs="Arial"/>
          <w:sz w:val="24"/>
          <w:szCs w:val="24"/>
        </w:rPr>
        <w:t>V nadaljevanju podajamo</w:t>
      </w:r>
      <w:r w:rsidR="00C95EC1" w:rsidRPr="003E616E">
        <w:rPr>
          <w:rFonts w:asciiTheme="minorHAnsi" w:hAnsiTheme="minorHAnsi" w:cs="Arial"/>
          <w:sz w:val="24"/>
          <w:szCs w:val="24"/>
        </w:rPr>
        <w:t xml:space="preserve"> ponudbo </w:t>
      </w:r>
      <w:r w:rsidR="00CF6963" w:rsidRPr="003E616E">
        <w:rPr>
          <w:rFonts w:asciiTheme="minorHAnsi" w:hAnsiTheme="minorHAnsi" w:cs="Arial"/>
          <w:sz w:val="24"/>
          <w:szCs w:val="24"/>
        </w:rPr>
        <w:t xml:space="preserve">za izvedbo gostinskih storitev </w:t>
      </w:r>
      <w:r w:rsidR="00CF6963">
        <w:rPr>
          <w:rFonts w:asciiTheme="minorHAnsi" w:hAnsiTheme="minorHAnsi" w:cs="Arial"/>
          <w:sz w:val="24"/>
          <w:szCs w:val="24"/>
        </w:rPr>
        <w:t>2</w:t>
      </w:r>
      <w:r w:rsidR="00C83E97">
        <w:rPr>
          <w:rFonts w:asciiTheme="minorHAnsi" w:hAnsiTheme="minorHAnsi" w:cs="Arial"/>
          <w:sz w:val="24"/>
          <w:szCs w:val="24"/>
        </w:rPr>
        <w:t>4</w:t>
      </w:r>
      <w:r w:rsidR="00CF6963">
        <w:rPr>
          <w:rFonts w:asciiTheme="minorHAnsi" w:hAnsiTheme="minorHAnsi" w:cs="Arial"/>
          <w:sz w:val="24"/>
          <w:szCs w:val="24"/>
        </w:rPr>
        <w:t xml:space="preserve">. </w:t>
      </w:r>
      <w:r w:rsidR="00C83E97">
        <w:rPr>
          <w:rFonts w:asciiTheme="minorHAnsi" w:hAnsiTheme="minorHAnsi" w:cs="Arial"/>
          <w:sz w:val="24"/>
          <w:szCs w:val="24"/>
        </w:rPr>
        <w:t>in</w:t>
      </w:r>
      <w:r w:rsidR="00CF6963" w:rsidRPr="003E616E">
        <w:rPr>
          <w:rFonts w:asciiTheme="minorHAnsi" w:hAnsiTheme="minorHAnsi" w:cs="Arial"/>
          <w:sz w:val="24"/>
          <w:szCs w:val="24"/>
        </w:rPr>
        <w:t xml:space="preserve"> </w:t>
      </w:r>
      <w:r w:rsidR="00CF6963">
        <w:rPr>
          <w:rFonts w:asciiTheme="minorHAnsi" w:hAnsiTheme="minorHAnsi" w:cs="Arial"/>
          <w:sz w:val="24"/>
          <w:szCs w:val="24"/>
        </w:rPr>
        <w:t>2</w:t>
      </w:r>
      <w:r w:rsidR="00C83E97">
        <w:rPr>
          <w:rFonts w:asciiTheme="minorHAnsi" w:hAnsiTheme="minorHAnsi" w:cs="Arial"/>
          <w:sz w:val="24"/>
          <w:szCs w:val="24"/>
        </w:rPr>
        <w:t>6</w:t>
      </w:r>
      <w:r w:rsidR="00CF6963">
        <w:rPr>
          <w:rFonts w:asciiTheme="minorHAnsi" w:hAnsiTheme="minorHAnsi" w:cs="Arial"/>
          <w:sz w:val="24"/>
          <w:szCs w:val="24"/>
        </w:rPr>
        <w:t>. junija</w:t>
      </w:r>
      <w:r w:rsidR="00CF6963" w:rsidRPr="003E616E">
        <w:rPr>
          <w:rFonts w:asciiTheme="minorHAnsi" w:hAnsiTheme="minorHAnsi" w:cs="Arial"/>
          <w:sz w:val="24"/>
          <w:szCs w:val="24"/>
        </w:rPr>
        <w:t xml:space="preserve"> </w:t>
      </w:r>
      <w:r w:rsidR="00CF6963">
        <w:rPr>
          <w:rFonts w:asciiTheme="minorHAnsi" w:hAnsiTheme="minorHAnsi" w:cs="Arial"/>
          <w:sz w:val="24"/>
          <w:szCs w:val="24"/>
        </w:rPr>
        <w:t>20</w:t>
      </w:r>
      <w:r w:rsidR="00C83E97">
        <w:rPr>
          <w:rFonts w:asciiTheme="minorHAnsi" w:hAnsiTheme="minorHAnsi" w:cs="Arial"/>
          <w:sz w:val="24"/>
          <w:szCs w:val="24"/>
        </w:rPr>
        <w:t>22</w:t>
      </w:r>
      <w:r w:rsidR="00CF6963">
        <w:rPr>
          <w:rFonts w:asciiTheme="minorHAnsi" w:hAnsiTheme="minorHAnsi" w:cs="Arial"/>
          <w:sz w:val="24"/>
          <w:szCs w:val="24"/>
        </w:rPr>
        <w:t xml:space="preserve"> v sklopu</w:t>
      </w:r>
      <w:r w:rsidR="00C95EC1" w:rsidRPr="003E616E">
        <w:rPr>
          <w:rFonts w:asciiTheme="minorHAnsi" w:hAnsiTheme="minorHAnsi" w:cs="Arial"/>
          <w:sz w:val="24"/>
          <w:szCs w:val="24"/>
        </w:rPr>
        <w:t xml:space="preserve"> </w:t>
      </w:r>
      <w:r w:rsidR="00B91DEC" w:rsidRPr="003E616E">
        <w:rPr>
          <w:rFonts w:asciiTheme="minorHAnsi" w:hAnsiTheme="minorHAnsi" w:cs="Arial"/>
          <w:sz w:val="24"/>
          <w:szCs w:val="24"/>
        </w:rPr>
        <w:t>»</w:t>
      </w:r>
      <w:r w:rsidR="00C95EC1" w:rsidRPr="003E616E">
        <w:rPr>
          <w:rFonts w:asciiTheme="minorHAnsi" w:hAnsiTheme="minorHAnsi" w:cs="Arial"/>
          <w:sz w:val="24"/>
          <w:szCs w:val="24"/>
        </w:rPr>
        <w:t>Festival</w:t>
      </w:r>
      <w:r w:rsidR="00CF6963">
        <w:rPr>
          <w:rFonts w:asciiTheme="minorHAnsi" w:hAnsiTheme="minorHAnsi" w:cs="Arial"/>
          <w:sz w:val="24"/>
          <w:szCs w:val="24"/>
        </w:rPr>
        <w:t>a</w:t>
      </w:r>
      <w:r w:rsidR="00C95EC1" w:rsidRPr="003E616E">
        <w:rPr>
          <w:rFonts w:asciiTheme="minorHAnsi" w:hAnsiTheme="minorHAnsi" w:cs="Arial"/>
          <w:sz w:val="24"/>
          <w:szCs w:val="24"/>
        </w:rPr>
        <w:t xml:space="preserve"> Soboški dnevi</w:t>
      </w:r>
      <w:r w:rsidR="004C1584">
        <w:rPr>
          <w:rFonts w:asciiTheme="minorHAnsi" w:hAnsiTheme="minorHAnsi" w:cs="Arial"/>
          <w:sz w:val="24"/>
          <w:szCs w:val="24"/>
        </w:rPr>
        <w:t xml:space="preserve"> 20</w:t>
      </w:r>
      <w:r w:rsidR="002444B3">
        <w:rPr>
          <w:rFonts w:asciiTheme="minorHAnsi" w:hAnsiTheme="minorHAnsi" w:cs="Arial"/>
          <w:sz w:val="24"/>
          <w:szCs w:val="24"/>
        </w:rPr>
        <w:t>22</w:t>
      </w:r>
      <w:r w:rsidR="00B91DEC" w:rsidRPr="003E616E">
        <w:rPr>
          <w:rFonts w:asciiTheme="minorHAnsi" w:hAnsiTheme="minorHAnsi" w:cs="Arial"/>
          <w:sz w:val="24"/>
          <w:szCs w:val="24"/>
        </w:rPr>
        <w:t>«</w:t>
      </w:r>
      <w:r w:rsidR="00926839" w:rsidRPr="003E616E">
        <w:rPr>
          <w:rFonts w:asciiTheme="minorHAnsi" w:hAnsiTheme="minorHAnsi" w:cs="Arial"/>
          <w:sz w:val="24"/>
          <w:szCs w:val="24"/>
        </w:rPr>
        <w:t xml:space="preserve">, in sicer </w:t>
      </w:r>
      <w:r w:rsidRPr="003E616E">
        <w:rPr>
          <w:rFonts w:asciiTheme="minorHAnsi" w:hAnsiTheme="minorHAnsi" w:cs="Arial"/>
          <w:i/>
          <w:sz w:val="24"/>
          <w:szCs w:val="24"/>
        </w:rPr>
        <w:t>(</w:t>
      </w:r>
      <w:r w:rsidR="003E616E">
        <w:rPr>
          <w:rFonts w:asciiTheme="minorHAnsi" w:hAnsiTheme="minorHAnsi" w:cs="Arial"/>
          <w:i/>
          <w:sz w:val="24"/>
          <w:szCs w:val="24"/>
        </w:rPr>
        <w:t xml:space="preserve">na Obrazcu št. 3 </w:t>
      </w:r>
      <w:r w:rsidRPr="003E616E">
        <w:rPr>
          <w:rFonts w:asciiTheme="minorHAnsi" w:hAnsiTheme="minorHAnsi" w:cs="Arial"/>
          <w:i/>
          <w:sz w:val="24"/>
          <w:szCs w:val="24"/>
        </w:rPr>
        <w:t>obkrožite sklop/e</w:t>
      </w:r>
      <w:r w:rsidR="00926839" w:rsidRPr="003E616E">
        <w:rPr>
          <w:rFonts w:asciiTheme="minorHAnsi" w:hAnsiTheme="minorHAnsi" w:cs="Arial"/>
          <w:i/>
          <w:sz w:val="24"/>
          <w:szCs w:val="24"/>
        </w:rPr>
        <w:t xml:space="preserve"> za katere</w:t>
      </w:r>
      <w:r w:rsidRPr="003E616E">
        <w:rPr>
          <w:rFonts w:asciiTheme="minorHAnsi" w:hAnsiTheme="minorHAnsi" w:cs="Arial"/>
          <w:i/>
          <w:sz w:val="24"/>
          <w:szCs w:val="24"/>
        </w:rPr>
        <w:t>/</w:t>
      </w:r>
      <w:r w:rsidR="00926839" w:rsidRPr="003E616E">
        <w:rPr>
          <w:rFonts w:asciiTheme="minorHAnsi" w:hAnsiTheme="minorHAnsi" w:cs="Arial"/>
          <w:i/>
          <w:sz w:val="24"/>
          <w:szCs w:val="24"/>
        </w:rPr>
        <w:t>ga oddajate ponudbo)</w:t>
      </w:r>
      <w:r w:rsidR="00926839" w:rsidRPr="003E616E">
        <w:rPr>
          <w:rFonts w:asciiTheme="minorHAnsi" w:hAnsiTheme="minorHAnsi" w:cs="Arial"/>
          <w:sz w:val="24"/>
          <w:szCs w:val="24"/>
        </w:rPr>
        <w:t>:</w:t>
      </w:r>
    </w:p>
    <w:p w14:paraId="1FB2B136" w14:textId="77777777" w:rsidR="00C95EC1" w:rsidRPr="00C95EC1" w:rsidRDefault="00C95EC1" w:rsidP="004C1584">
      <w:pPr>
        <w:suppressAutoHyphens w:val="0"/>
        <w:spacing w:line="276" w:lineRule="auto"/>
        <w:contextualSpacing/>
        <w:jc w:val="both"/>
        <w:rPr>
          <w:rFonts w:asciiTheme="minorHAnsi" w:hAnsiTheme="minorHAnsi"/>
          <w:sz w:val="24"/>
          <w:szCs w:val="24"/>
          <w:lang w:eastAsia="sl-SI"/>
        </w:rPr>
      </w:pPr>
    </w:p>
    <w:p w14:paraId="42D2BD77"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A </w:t>
      </w:r>
      <w:r w:rsidRPr="00042130">
        <w:rPr>
          <w:rFonts w:ascii="Calibri" w:eastAsia="Calibri" w:hAnsi="Calibri" w:cs="Calibri"/>
          <w:color w:val="000000"/>
          <w:sz w:val="23"/>
          <w:szCs w:val="23"/>
          <w:u w:val="single"/>
          <w:lang w:eastAsia="en-US"/>
        </w:rPr>
        <w:t xml:space="preserve">zajema ponudbo hrane: </w:t>
      </w:r>
    </w:p>
    <w:p w14:paraId="29BB4CFB" w14:textId="77777777" w:rsidR="002444B3" w:rsidRPr="00042130" w:rsidRDefault="002444B3" w:rsidP="002444B3">
      <w:pPr>
        <w:autoSpaceDE w:val="0"/>
        <w:autoSpaceDN w:val="0"/>
        <w:adjustRightInd w:val="0"/>
        <w:jc w:val="both"/>
        <w:rPr>
          <w:rFonts w:ascii="Calibri" w:eastAsia="Calibri" w:hAnsi="Calibri" w:cs="Calibri"/>
          <w:color w:val="000000"/>
          <w:sz w:val="23"/>
          <w:szCs w:val="23"/>
          <w:lang w:eastAsia="en-US"/>
        </w:rPr>
      </w:pPr>
    </w:p>
    <w:p w14:paraId="11850F5B"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izvajanje gostinskih storitev ponudbe hrane v petek 2</w:t>
      </w:r>
      <w:r w:rsidRPr="00E42E2A">
        <w:rPr>
          <w:rFonts w:ascii="Calibri" w:eastAsia="Calibri" w:hAnsi="Calibri" w:cs="Calibri"/>
          <w:color w:val="000000"/>
          <w:sz w:val="23"/>
          <w:szCs w:val="23"/>
          <w:lang w:eastAsia="en-US"/>
        </w:rPr>
        <w:t>4</w:t>
      </w:r>
      <w:r w:rsidRPr="00042130">
        <w:rPr>
          <w:rFonts w:ascii="Calibri" w:eastAsia="Calibri" w:hAnsi="Calibri" w:cs="Calibri"/>
          <w:color w:val="000000"/>
          <w:sz w:val="23"/>
          <w:szCs w:val="23"/>
          <w:lang w:eastAsia="en-US"/>
        </w:rPr>
        <w:t>. in v nedeljo 2</w:t>
      </w:r>
      <w:r w:rsidRPr="00E42E2A">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 junija 20</w:t>
      </w:r>
      <w:r w:rsidRPr="00E42E2A">
        <w:rPr>
          <w:rFonts w:ascii="Calibri" w:eastAsia="Calibri" w:hAnsi="Calibri" w:cs="Calibri"/>
          <w:color w:val="000000"/>
          <w:sz w:val="23"/>
          <w:szCs w:val="23"/>
          <w:lang w:eastAsia="en-US"/>
        </w:rPr>
        <w:t>22</w:t>
      </w:r>
      <w:r w:rsidRPr="00042130">
        <w:rPr>
          <w:rFonts w:ascii="Calibri" w:eastAsia="Calibri" w:hAnsi="Calibri" w:cs="Calibri"/>
          <w:color w:val="000000"/>
          <w:sz w:val="23"/>
          <w:szCs w:val="23"/>
          <w:lang w:eastAsia="en-US"/>
        </w:rPr>
        <w:t xml:space="preserve"> na </w:t>
      </w:r>
      <w:r>
        <w:rPr>
          <w:rFonts w:ascii="Calibri" w:eastAsia="Calibri" w:hAnsi="Calibri" w:cs="Calibri"/>
          <w:color w:val="000000"/>
          <w:sz w:val="23"/>
          <w:szCs w:val="23"/>
          <w:lang w:eastAsia="en-US"/>
        </w:rPr>
        <w:t>stojnici</w:t>
      </w:r>
      <w:r w:rsidRPr="00042130">
        <w:rPr>
          <w:rFonts w:ascii="Calibri" w:eastAsia="Calibri" w:hAnsi="Calibri" w:cs="Calibri"/>
          <w:color w:val="000000"/>
          <w:sz w:val="23"/>
          <w:szCs w:val="23"/>
          <w:lang w:eastAsia="en-US"/>
        </w:rPr>
        <w:t xml:space="preserve"> v sklopu kulinaričnega dela na osrednj</w:t>
      </w:r>
      <w:r w:rsidRPr="00E42E2A">
        <w:rPr>
          <w:rFonts w:ascii="Calibri" w:eastAsia="Calibri" w:hAnsi="Calibri" w:cs="Calibri"/>
          <w:color w:val="000000"/>
          <w:sz w:val="23"/>
          <w:szCs w:val="23"/>
          <w:lang w:eastAsia="en-US"/>
        </w:rPr>
        <w:t>ih</w:t>
      </w:r>
      <w:r w:rsidRPr="00042130">
        <w:rPr>
          <w:rFonts w:ascii="Calibri" w:eastAsia="Calibri" w:hAnsi="Calibri" w:cs="Calibri"/>
          <w:color w:val="000000"/>
          <w:sz w:val="23"/>
          <w:szCs w:val="23"/>
          <w:lang w:eastAsia="en-US"/>
        </w:rPr>
        <w:t xml:space="preserve"> prizorišč</w:t>
      </w:r>
      <w:r w:rsidRPr="00E42E2A">
        <w:rPr>
          <w:rFonts w:ascii="Calibri" w:eastAsia="Calibri" w:hAnsi="Calibri" w:cs="Calibri"/>
          <w:color w:val="000000"/>
          <w:sz w:val="23"/>
          <w:szCs w:val="23"/>
          <w:lang w:eastAsia="en-US"/>
        </w:rPr>
        <w:t xml:space="preserve">ih (petek – pri </w:t>
      </w:r>
      <w:proofErr w:type="spellStart"/>
      <w:r w:rsidRPr="00E42E2A">
        <w:rPr>
          <w:rFonts w:ascii="Calibri" w:eastAsia="Calibri" w:hAnsi="Calibri" w:cs="Calibri"/>
          <w:color w:val="000000"/>
          <w:sz w:val="23"/>
          <w:szCs w:val="23"/>
          <w:lang w:eastAsia="en-US"/>
        </w:rPr>
        <w:t>Expanu</w:t>
      </w:r>
      <w:proofErr w:type="spellEnd"/>
      <w:r w:rsidRPr="00E42E2A">
        <w:rPr>
          <w:rFonts w:ascii="Calibri" w:eastAsia="Calibri" w:hAnsi="Calibri" w:cs="Calibri"/>
          <w:color w:val="000000"/>
          <w:sz w:val="23"/>
          <w:szCs w:val="23"/>
          <w:lang w:eastAsia="en-US"/>
        </w:rPr>
        <w:t>, nedelja – na Slovenski ulici)</w:t>
      </w:r>
      <w:r w:rsidRPr="00042130">
        <w:rPr>
          <w:rFonts w:ascii="Calibri" w:eastAsia="Calibri" w:hAnsi="Calibri" w:cs="Calibri"/>
          <w:color w:val="000000"/>
          <w:sz w:val="23"/>
          <w:szCs w:val="23"/>
          <w:lang w:eastAsia="en-US"/>
        </w:rPr>
        <w:t>, od 18. ure pa do konca programa festivala na glavn</w:t>
      </w:r>
      <w:r w:rsidRPr="00E42E2A">
        <w:rPr>
          <w:rFonts w:ascii="Calibri" w:eastAsia="Calibri" w:hAnsi="Calibri" w:cs="Calibri"/>
          <w:color w:val="000000"/>
          <w:sz w:val="23"/>
          <w:szCs w:val="23"/>
          <w:lang w:eastAsia="en-US"/>
        </w:rPr>
        <w:t>ih</w:t>
      </w:r>
      <w:r w:rsidRPr="00042130">
        <w:rPr>
          <w:rFonts w:ascii="Calibri" w:eastAsia="Calibri" w:hAnsi="Calibri" w:cs="Calibri"/>
          <w:color w:val="000000"/>
          <w:sz w:val="23"/>
          <w:szCs w:val="23"/>
          <w:lang w:eastAsia="en-US"/>
        </w:rPr>
        <w:t xml:space="preserve"> odr</w:t>
      </w:r>
      <w:r w:rsidRPr="00E42E2A">
        <w:rPr>
          <w:rFonts w:ascii="Calibri" w:eastAsia="Calibri" w:hAnsi="Calibri" w:cs="Calibri"/>
          <w:color w:val="000000"/>
          <w:sz w:val="23"/>
          <w:szCs w:val="23"/>
          <w:lang w:eastAsia="en-US"/>
        </w:rPr>
        <w:t>ih</w:t>
      </w:r>
      <w:r>
        <w:rPr>
          <w:rFonts w:ascii="Calibri" w:eastAsia="Calibri" w:hAnsi="Calibri" w:cs="Calibri"/>
          <w:color w:val="000000"/>
          <w:sz w:val="23"/>
          <w:szCs w:val="23"/>
          <w:lang w:eastAsia="en-US"/>
        </w:rPr>
        <w:t>;</w:t>
      </w:r>
    </w:p>
    <w:p w14:paraId="38AAC530"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zagotovitev vseh kuharskih pripomočkov, grelnih in hladilnih teles ter drugih potrebnih elementov za pripravo in prodajo hrane, v skladu z nacionalno zakonodajo in predpisi; </w:t>
      </w:r>
    </w:p>
    <w:p w14:paraId="0A5BA5F2"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 xml:space="preserve">zagotovitev  potrebnega inventarja za prodajo pijač ter hladilnikov, v sklopu ponudnikovega gostinskega območja; </w:t>
      </w:r>
    </w:p>
    <w:p w14:paraId="78F9F0C7"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 xml:space="preserve">ponudba vseh naravnih mineralnih in izvirskih vod, vod z okusom ter brezalkoholnih gaziranih pijač mora biti blagovne znamke Radenska; </w:t>
      </w:r>
    </w:p>
    <w:p w14:paraId="27970784"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skrb za urejenost notranjosti in okolice pokritih stojnic ter za zbiranje smeti, ki nastanejo pri izvajanju dejavnosti, na komunalnem otoku; </w:t>
      </w:r>
    </w:p>
    <w:p w14:paraId="68082B4B"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t xml:space="preserve">skrb za postavitev in odstranitev mobilnih gostinskih elementov, ki morajo biti postavljeni skladno s podanimi pogoji službe za varovanje kulturne dediščine; </w:t>
      </w:r>
    </w:p>
    <w:p w14:paraId="1C71BC02" w14:textId="77777777" w:rsidR="002444B3" w:rsidRPr="00042130" w:rsidRDefault="002444B3" w:rsidP="002444B3">
      <w:pPr>
        <w:numPr>
          <w:ilvl w:val="0"/>
          <w:numId w:val="13"/>
        </w:numPr>
        <w:suppressAutoHyphens w:val="0"/>
        <w:autoSpaceDE w:val="0"/>
        <w:autoSpaceDN w:val="0"/>
        <w:adjustRightInd w:val="0"/>
        <w:ind w:left="0"/>
        <w:jc w:val="both"/>
        <w:rPr>
          <w:rFonts w:ascii="Calibri" w:eastAsia="Calibri" w:hAnsi="Calibri" w:cs="Calibri"/>
          <w:color w:val="000000"/>
          <w:sz w:val="23"/>
          <w:szCs w:val="23"/>
          <w:lang w:eastAsia="en-US"/>
        </w:rPr>
      </w:pPr>
      <w:r w:rsidRPr="00042130">
        <w:rPr>
          <w:rFonts w:ascii="Calibri" w:eastAsia="Calibri" w:hAnsi="Calibri" w:cs="Calibri"/>
          <w:color w:val="000000"/>
          <w:sz w:val="23"/>
          <w:szCs w:val="23"/>
          <w:lang w:eastAsia="en-US"/>
        </w:rPr>
        <w:lastRenderedPageBreak/>
        <w:t xml:space="preserve">skrb za ureditev elektro instalacij v notranjosti svojih gostinskih območij, elektro instalacije morajo biti zavarovane ter skladne z varnostnimi predpisi. </w:t>
      </w:r>
    </w:p>
    <w:p w14:paraId="52465172" w14:textId="77777777" w:rsidR="002444B3" w:rsidRPr="00042130" w:rsidRDefault="002444B3" w:rsidP="002444B3">
      <w:pPr>
        <w:autoSpaceDE w:val="0"/>
        <w:autoSpaceDN w:val="0"/>
        <w:adjustRightInd w:val="0"/>
        <w:jc w:val="both"/>
        <w:rPr>
          <w:rFonts w:ascii="Calibri" w:eastAsia="Calibri" w:hAnsi="Calibri" w:cs="Calibri"/>
          <w:b/>
          <w:bCs/>
          <w:color w:val="000000"/>
          <w:sz w:val="23"/>
          <w:szCs w:val="23"/>
          <w:u w:val="single"/>
          <w:lang w:eastAsia="en-US"/>
        </w:rPr>
      </w:pPr>
    </w:p>
    <w:p w14:paraId="6EAF6F82" w14:textId="77777777" w:rsidR="002444B3" w:rsidRPr="00042130" w:rsidRDefault="002444B3" w:rsidP="002444B3">
      <w:pPr>
        <w:autoSpaceDE w:val="0"/>
        <w:autoSpaceDN w:val="0"/>
        <w:adjustRightInd w:val="0"/>
        <w:jc w:val="both"/>
        <w:rPr>
          <w:rFonts w:ascii="Calibri" w:eastAsia="Calibri" w:hAnsi="Calibri" w:cs="Calibri"/>
          <w:b/>
          <w:bCs/>
          <w:color w:val="000000"/>
          <w:sz w:val="23"/>
          <w:szCs w:val="23"/>
          <w:u w:val="single"/>
          <w:lang w:eastAsia="en-US"/>
        </w:rPr>
      </w:pPr>
    </w:p>
    <w:p w14:paraId="5B55BA0C"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B </w:t>
      </w:r>
      <w:r w:rsidRPr="00042130">
        <w:rPr>
          <w:rFonts w:ascii="Calibri" w:eastAsia="Calibri" w:hAnsi="Calibri" w:cs="Calibri"/>
          <w:color w:val="000000"/>
          <w:sz w:val="23"/>
          <w:szCs w:val="23"/>
          <w:u w:val="single"/>
          <w:lang w:eastAsia="en-US"/>
        </w:rPr>
        <w:t xml:space="preserve">zajema ponudbo pijače: </w:t>
      </w:r>
    </w:p>
    <w:p w14:paraId="02CF46E3" w14:textId="77777777" w:rsidR="002444B3" w:rsidRPr="00042130" w:rsidRDefault="002444B3" w:rsidP="002444B3">
      <w:pPr>
        <w:autoSpaceDE w:val="0"/>
        <w:autoSpaceDN w:val="0"/>
        <w:adjustRightInd w:val="0"/>
        <w:spacing w:after="66"/>
        <w:jc w:val="both"/>
        <w:rPr>
          <w:rFonts w:ascii="Calibri" w:eastAsia="Calibri" w:hAnsi="Calibri" w:cs="Calibri"/>
          <w:color w:val="000000"/>
          <w:sz w:val="23"/>
          <w:szCs w:val="23"/>
          <w:lang w:eastAsia="en-US"/>
        </w:rPr>
      </w:pPr>
    </w:p>
    <w:p w14:paraId="64DF34D9" w14:textId="77777777" w:rsidR="002444B3" w:rsidRPr="00042130" w:rsidRDefault="002444B3" w:rsidP="002444B3">
      <w:pPr>
        <w:numPr>
          <w:ilvl w:val="0"/>
          <w:numId w:val="13"/>
        </w:numPr>
        <w:suppressAutoHyphens w:val="0"/>
        <w:autoSpaceDE w:val="0"/>
        <w:autoSpaceDN w:val="0"/>
        <w:adjustRightInd w:val="0"/>
        <w:ind w:left="357" w:hanging="357"/>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 xml:space="preserve">izvajanje gostinskih storitev ponudbe pijač </w:t>
      </w:r>
      <w:r w:rsidRPr="00042130">
        <w:rPr>
          <w:rFonts w:ascii="Calibri" w:eastAsia="Calibri" w:hAnsi="Calibri" w:cs="Calibri"/>
          <w:color w:val="000000"/>
          <w:sz w:val="23"/>
          <w:szCs w:val="23"/>
          <w:lang w:eastAsia="en-US"/>
        </w:rPr>
        <w:t>v petek 2</w:t>
      </w:r>
      <w:r w:rsidRPr="00905C3D">
        <w:rPr>
          <w:rFonts w:ascii="Calibri" w:eastAsia="Calibri" w:hAnsi="Calibri" w:cs="Calibri"/>
          <w:color w:val="000000"/>
          <w:sz w:val="23"/>
          <w:szCs w:val="23"/>
          <w:lang w:eastAsia="en-US"/>
        </w:rPr>
        <w:t>4</w:t>
      </w:r>
      <w:r w:rsidRPr="00042130">
        <w:rPr>
          <w:rFonts w:ascii="Calibri" w:eastAsia="Calibri" w:hAnsi="Calibri" w:cs="Calibri"/>
          <w:color w:val="000000"/>
          <w:sz w:val="23"/>
          <w:szCs w:val="23"/>
          <w:lang w:eastAsia="en-US"/>
        </w:rPr>
        <w:t>.</w:t>
      </w:r>
      <w:r w:rsidRPr="00905C3D">
        <w:rPr>
          <w:rFonts w:ascii="Calibri" w:eastAsia="Calibri" w:hAnsi="Calibri" w:cs="Calibri"/>
          <w:color w:val="000000"/>
          <w:sz w:val="23"/>
          <w:szCs w:val="23"/>
          <w:lang w:eastAsia="en-US"/>
        </w:rPr>
        <w:t>,</w:t>
      </w:r>
      <w:r w:rsidRPr="00042130">
        <w:rPr>
          <w:rFonts w:ascii="Calibri" w:eastAsia="Calibri" w:hAnsi="Calibri" w:cs="Calibri"/>
          <w:color w:val="000000"/>
          <w:sz w:val="23"/>
          <w:szCs w:val="23"/>
          <w:lang w:eastAsia="en-US"/>
        </w:rPr>
        <w:t xml:space="preserve"> in v nedeljo 2</w:t>
      </w:r>
      <w:r w:rsidRPr="00905C3D">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 junija 20</w:t>
      </w:r>
      <w:r w:rsidRPr="00905C3D">
        <w:rPr>
          <w:rFonts w:ascii="Calibri" w:eastAsia="Calibri" w:hAnsi="Calibri" w:cs="Calibri"/>
          <w:color w:val="000000"/>
          <w:sz w:val="23"/>
          <w:szCs w:val="23"/>
          <w:lang w:eastAsia="en-US"/>
        </w:rPr>
        <w:t>22</w:t>
      </w:r>
      <w:r w:rsidRPr="00042130">
        <w:rPr>
          <w:rFonts w:ascii="Calibri" w:eastAsia="Calibri" w:hAnsi="Calibri" w:cs="Calibri"/>
          <w:color w:val="000000"/>
          <w:sz w:val="23"/>
          <w:szCs w:val="23"/>
          <w:lang w:eastAsia="en-US"/>
        </w:rPr>
        <w:t xml:space="preserve"> na točilnem pultu (jurčku) na osrednj</w:t>
      </w:r>
      <w:r w:rsidRPr="00905C3D">
        <w:rPr>
          <w:rFonts w:ascii="Calibri" w:eastAsia="Calibri" w:hAnsi="Calibri" w:cs="Calibri"/>
          <w:color w:val="000000"/>
          <w:sz w:val="23"/>
          <w:szCs w:val="23"/>
          <w:lang w:eastAsia="en-US"/>
        </w:rPr>
        <w:t xml:space="preserve">ih prizoriščih (petek – pri </w:t>
      </w:r>
      <w:proofErr w:type="spellStart"/>
      <w:r w:rsidRPr="00905C3D">
        <w:rPr>
          <w:rFonts w:ascii="Calibri" w:eastAsia="Calibri" w:hAnsi="Calibri" w:cs="Calibri"/>
          <w:color w:val="000000"/>
          <w:sz w:val="23"/>
          <w:szCs w:val="23"/>
          <w:lang w:eastAsia="en-US"/>
        </w:rPr>
        <w:t>Expanu</w:t>
      </w:r>
      <w:proofErr w:type="spellEnd"/>
      <w:r w:rsidRPr="00905C3D">
        <w:rPr>
          <w:rFonts w:ascii="Calibri" w:eastAsia="Calibri" w:hAnsi="Calibri" w:cs="Calibri"/>
          <w:color w:val="000000"/>
          <w:sz w:val="23"/>
          <w:szCs w:val="23"/>
          <w:lang w:eastAsia="en-US"/>
        </w:rPr>
        <w:t>, nedelja – na Slovenski ulici)</w:t>
      </w:r>
      <w:r w:rsidRPr="00042130">
        <w:rPr>
          <w:rFonts w:ascii="Calibri" w:eastAsia="Calibri" w:hAnsi="Calibri" w:cs="Calibri"/>
          <w:color w:val="000000"/>
          <w:sz w:val="23"/>
          <w:szCs w:val="23"/>
          <w:lang w:eastAsia="en-US"/>
        </w:rPr>
        <w:t xml:space="preserve">, od 18. ure pa do konca programa festivala na glavnem odru; </w:t>
      </w:r>
    </w:p>
    <w:p w14:paraId="61FB667D"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bookmarkStart w:id="2" w:name="_Hlk8377793"/>
      <w:r w:rsidRPr="00042130">
        <w:rPr>
          <w:rFonts w:ascii="Calibri" w:eastAsia="Calibri" w:hAnsi="Calibri" w:cs="Calibri"/>
          <w:sz w:val="23"/>
          <w:szCs w:val="23"/>
          <w:lang w:eastAsia="en-US"/>
        </w:rPr>
        <w:t xml:space="preserve">zagotovitev potrebnega inventarja za prodajo pijač ter hladilnikov, v notranjosti svojih točilnih pultov; </w:t>
      </w:r>
    </w:p>
    <w:p w14:paraId="0497AB58"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ponudba vseh naravnih mineralnih in izvirskih vod, vod z okusom ter brezalkoholnih gaziranih pijač mora biti blagovne znamke Radenska; </w:t>
      </w:r>
    </w:p>
    <w:bookmarkEnd w:id="2"/>
    <w:p w14:paraId="499511F4"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urejenost notranjosti in okolice jurčkov ter zbiranje smeti, ki nastanejo pri izvajanju dejavnosti; </w:t>
      </w:r>
    </w:p>
    <w:p w14:paraId="76DEA650"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postavitev in odstranitev mobilnih gostinskih elementov, ki morajo biti postavljeni skladno s podanimi pogoji službe za varovanje kulturne dediščine; </w:t>
      </w:r>
    </w:p>
    <w:p w14:paraId="569F41BF"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ureditev elektro instalacij v notranjosti svojih točilnih pultov, elektro instalacije morajo biti zavarovane ter skladne z varnostnimi predpisi. </w:t>
      </w:r>
    </w:p>
    <w:p w14:paraId="36AA31CD" w14:textId="77777777" w:rsidR="002444B3" w:rsidRPr="00042130" w:rsidRDefault="002444B3" w:rsidP="002444B3">
      <w:pPr>
        <w:spacing w:line="276" w:lineRule="auto"/>
        <w:rPr>
          <w:rFonts w:ascii="Calibri" w:eastAsia="Calibri" w:hAnsi="Calibri"/>
          <w:sz w:val="22"/>
          <w:szCs w:val="22"/>
          <w:lang w:eastAsia="en-US"/>
        </w:rPr>
      </w:pPr>
    </w:p>
    <w:p w14:paraId="3A455127" w14:textId="77777777" w:rsidR="002444B3" w:rsidRPr="00042130" w:rsidRDefault="002444B3" w:rsidP="002444B3">
      <w:pPr>
        <w:spacing w:line="276" w:lineRule="auto"/>
        <w:rPr>
          <w:rFonts w:ascii="Calibri" w:eastAsia="Calibri" w:hAnsi="Calibri"/>
          <w:sz w:val="22"/>
          <w:szCs w:val="22"/>
          <w:lang w:eastAsia="en-US"/>
        </w:rPr>
      </w:pPr>
    </w:p>
    <w:p w14:paraId="10470A2E" w14:textId="77777777" w:rsidR="002444B3" w:rsidRPr="00042130" w:rsidRDefault="002444B3" w:rsidP="002444B3">
      <w:pPr>
        <w:autoSpaceDE w:val="0"/>
        <w:autoSpaceDN w:val="0"/>
        <w:adjustRightInd w:val="0"/>
        <w:jc w:val="both"/>
        <w:rPr>
          <w:rFonts w:ascii="Calibri" w:eastAsia="Calibri" w:hAnsi="Calibri" w:cs="Calibri"/>
          <w:color w:val="000000"/>
          <w:sz w:val="23"/>
          <w:szCs w:val="23"/>
          <w:u w:val="single"/>
          <w:lang w:eastAsia="en-US"/>
        </w:rPr>
      </w:pPr>
      <w:r w:rsidRPr="00042130">
        <w:rPr>
          <w:rFonts w:ascii="Calibri" w:eastAsia="Calibri" w:hAnsi="Calibri" w:cs="Calibri"/>
          <w:b/>
          <w:bCs/>
          <w:color w:val="000000"/>
          <w:sz w:val="23"/>
          <w:szCs w:val="23"/>
          <w:u w:val="single"/>
          <w:lang w:eastAsia="en-US"/>
        </w:rPr>
        <w:t xml:space="preserve">Sklop C </w:t>
      </w:r>
      <w:r w:rsidRPr="00042130">
        <w:rPr>
          <w:rFonts w:ascii="Calibri" w:eastAsia="Calibri" w:hAnsi="Calibri" w:cs="Calibri"/>
          <w:color w:val="000000"/>
          <w:sz w:val="23"/>
          <w:szCs w:val="23"/>
          <w:u w:val="single"/>
          <w:lang w:eastAsia="en-US"/>
        </w:rPr>
        <w:t>zajema ponudbo prigrizkov</w:t>
      </w:r>
      <w:r>
        <w:rPr>
          <w:rFonts w:ascii="Calibri" w:eastAsia="Calibri" w:hAnsi="Calibri" w:cs="Calibri"/>
          <w:color w:val="000000"/>
          <w:sz w:val="23"/>
          <w:szCs w:val="23"/>
          <w:u w:val="single"/>
          <w:lang w:eastAsia="en-US"/>
        </w:rPr>
        <w:t>,</w:t>
      </w:r>
      <w:r w:rsidRPr="007D3E6B">
        <w:rPr>
          <w:rFonts w:ascii="Calibri" w:eastAsia="Calibri" w:hAnsi="Calibri" w:cs="Calibri"/>
          <w:color w:val="000000"/>
          <w:sz w:val="23"/>
          <w:szCs w:val="23"/>
          <w:u w:val="single"/>
          <w:lang w:eastAsia="en-US"/>
        </w:rPr>
        <w:t xml:space="preserve"> hrane </w:t>
      </w:r>
      <w:r>
        <w:rPr>
          <w:rFonts w:ascii="Calibri" w:eastAsia="Calibri" w:hAnsi="Calibri" w:cs="Calibri"/>
          <w:color w:val="000000"/>
          <w:sz w:val="23"/>
          <w:szCs w:val="23"/>
          <w:u w:val="single"/>
          <w:lang w:eastAsia="en-US"/>
        </w:rPr>
        <w:t xml:space="preserve">in pijače </w:t>
      </w:r>
      <w:r w:rsidRPr="007D3E6B">
        <w:rPr>
          <w:rFonts w:ascii="Calibri" w:eastAsia="Calibri" w:hAnsi="Calibri" w:cs="Calibri"/>
          <w:color w:val="000000"/>
          <w:sz w:val="23"/>
          <w:szCs w:val="23"/>
          <w:u w:val="single"/>
          <w:lang w:eastAsia="en-US"/>
        </w:rPr>
        <w:t>v lastnih mobilnih enotah</w:t>
      </w:r>
      <w:r w:rsidRPr="00042130">
        <w:rPr>
          <w:rFonts w:ascii="Calibri" w:eastAsia="Calibri" w:hAnsi="Calibri" w:cs="Calibri"/>
          <w:color w:val="000000"/>
          <w:sz w:val="23"/>
          <w:szCs w:val="23"/>
          <w:u w:val="single"/>
          <w:lang w:eastAsia="en-US"/>
        </w:rPr>
        <w:t xml:space="preserve">: </w:t>
      </w:r>
    </w:p>
    <w:p w14:paraId="105E455B" w14:textId="77777777" w:rsidR="002444B3" w:rsidRPr="00042130" w:rsidRDefault="002444B3" w:rsidP="002444B3">
      <w:pPr>
        <w:autoSpaceDE w:val="0"/>
        <w:autoSpaceDN w:val="0"/>
        <w:adjustRightInd w:val="0"/>
        <w:spacing w:after="66"/>
        <w:jc w:val="both"/>
        <w:rPr>
          <w:rFonts w:ascii="Calibri" w:eastAsia="Calibri" w:hAnsi="Calibri" w:cs="Calibri"/>
          <w:color w:val="000000"/>
          <w:sz w:val="23"/>
          <w:szCs w:val="23"/>
          <w:lang w:eastAsia="en-US"/>
        </w:rPr>
      </w:pPr>
    </w:p>
    <w:p w14:paraId="0B9761D8" w14:textId="77777777" w:rsidR="002444B3" w:rsidRPr="00042130" w:rsidRDefault="002444B3" w:rsidP="002444B3">
      <w:pPr>
        <w:numPr>
          <w:ilvl w:val="0"/>
          <w:numId w:val="13"/>
        </w:numPr>
        <w:suppressAutoHyphens w:val="0"/>
        <w:autoSpaceDE w:val="0"/>
        <w:autoSpaceDN w:val="0"/>
        <w:adjustRightInd w:val="0"/>
        <w:ind w:left="357" w:hanging="357"/>
        <w:jc w:val="both"/>
        <w:rPr>
          <w:rFonts w:ascii="Calibri" w:eastAsia="Calibri" w:hAnsi="Calibri" w:cs="Calibri"/>
          <w:color w:val="000000"/>
          <w:sz w:val="23"/>
          <w:szCs w:val="23"/>
          <w:lang w:eastAsia="en-US"/>
        </w:rPr>
      </w:pPr>
      <w:r w:rsidRPr="00042130">
        <w:rPr>
          <w:rFonts w:ascii="Calibri" w:eastAsia="Calibri" w:hAnsi="Calibri" w:cs="Calibri"/>
          <w:sz w:val="23"/>
          <w:szCs w:val="23"/>
          <w:lang w:eastAsia="en-US"/>
        </w:rPr>
        <w:t>izvajanje gostinskih storitev ponudbe prigrizkov (pokovka, sladoled, ipd.)</w:t>
      </w:r>
      <w:r>
        <w:rPr>
          <w:rFonts w:ascii="Calibri" w:eastAsia="Calibri" w:hAnsi="Calibri" w:cs="Calibri"/>
          <w:sz w:val="23"/>
          <w:szCs w:val="23"/>
          <w:lang w:eastAsia="en-US"/>
        </w:rPr>
        <w:t>,</w:t>
      </w:r>
      <w:r w:rsidRPr="007D3E6B">
        <w:rPr>
          <w:rFonts w:ascii="Calibri" w:eastAsia="Calibri" w:hAnsi="Calibri" w:cs="Calibri"/>
          <w:sz w:val="23"/>
          <w:szCs w:val="23"/>
          <w:lang w:eastAsia="en-US"/>
        </w:rPr>
        <w:t xml:space="preserve"> hrane</w:t>
      </w:r>
      <w:r>
        <w:rPr>
          <w:rFonts w:ascii="Calibri" w:eastAsia="Calibri" w:hAnsi="Calibri" w:cs="Calibri"/>
          <w:sz w:val="23"/>
          <w:szCs w:val="23"/>
          <w:lang w:eastAsia="en-US"/>
        </w:rPr>
        <w:t xml:space="preserve"> in pijače</w:t>
      </w:r>
      <w:r w:rsidRPr="00042130">
        <w:rPr>
          <w:rFonts w:ascii="Calibri" w:eastAsia="Calibri" w:hAnsi="Calibri" w:cs="Calibri"/>
          <w:sz w:val="23"/>
          <w:szCs w:val="23"/>
          <w:lang w:eastAsia="en-US"/>
        </w:rPr>
        <w:t xml:space="preserve"> </w:t>
      </w:r>
      <w:r w:rsidRPr="00042130">
        <w:rPr>
          <w:rFonts w:ascii="Calibri" w:eastAsia="Calibri" w:hAnsi="Calibri" w:cs="Calibri"/>
          <w:color w:val="000000"/>
          <w:sz w:val="23"/>
          <w:szCs w:val="23"/>
          <w:lang w:eastAsia="en-US"/>
        </w:rPr>
        <w:t xml:space="preserve">v lastnih mobilnih enotah </w:t>
      </w:r>
      <w:bookmarkStart w:id="3" w:name="_Hlk8376767"/>
      <w:r w:rsidRPr="00042130">
        <w:rPr>
          <w:rFonts w:ascii="Calibri" w:eastAsia="Calibri" w:hAnsi="Calibri" w:cs="Calibri"/>
          <w:color w:val="000000"/>
          <w:sz w:val="23"/>
          <w:szCs w:val="23"/>
          <w:lang w:eastAsia="en-US"/>
        </w:rPr>
        <w:t>v petek 2</w:t>
      </w:r>
      <w:r w:rsidRPr="007D3E6B">
        <w:rPr>
          <w:rFonts w:ascii="Calibri" w:eastAsia="Calibri" w:hAnsi="Calibri" w:cs="Calibri"/>
          <w:color w:val="000000"/>
          <w:sz w:val="23"/>
          <w:szCs w:val="23"/>
          <w:lang w:eastAsia="en-US"/>
        </w:rPr>
        <w:t>4</w:t>
      </w:r>
      <w:r w:rsidRPr="00042130">
        <w:rPr>
          <w:rFonts w:ascii="Calibri" w:eastAsia="Calibri" w:hAnsi="Calibri" w:cs="Calibri"/>
          <w:color w:val="000000"/>
          <w:sz w:val="23"/>
          <w:szCs w:val="23"/>
          <w:lang w:eastAsia="en-US"/>
        </w:rPr>
        <w:t>. in v nedeljo 2</w:t>
      </w:r>
      <w:r w:rsidRPr="007D3E6B">
        <w:rPr>
          <w:rFonts w:ascii="Calibri" w:eastAsia="Calibri" w:hAnsi="Calibri" w:cs="Calibri"/>
          <w:color w:val="000000"/>
          <w:sz w:val="23"/>
          <w:szCs w:val="23"/>
          <w:lang w:eastAsia="en-US"/>
        </w:rPr>
        <w:t>6</w:t>
      </w:r>
      <w:r w:rsidRPr="00042130">
        <w:rPr>
          <w:rFonts w:ascii="Calibri" w:eastAsia="Calibri" w:hAnsi="Calibri" w:cs="Calibri"/>
          <w:color w:val="000000"/>
          <w:sz w:val="23"/>
          <w:szCs w:val="23"/>
          <w:lang w:eastAsia="en-US"/>
        </w:rPr>
        <w:t>. junija 20</w:t>
      </w:r>
      <w:r w:rsidRPr="007D3E6B">
        <w:rPr>
          <w:rFonts w:ascii="Calibri" w:eastAsia="Calibri" w:hAnsi="Calibri" w:cs="Calibri"/>
          <w:color w:val="000000"/>
          <w:sz w:val="23"/>
          <w:szCs w:val="23"/>
          <w:lang w:eastAsia="en-US"/>
        </w:rPr>
        <w:t>22</w:t>
      </w:r>
      <w:r w:rsidRPr="00042130">
        <w:rPr>
          <w:rFonts w:ascii="Calibri" w:eastAsia="Calibri" w:hAnsi="Calibri" w:cs="Calibri"/>
          <w:color w:val="000000"/>
          <w:sz w:val="23"/>
          <w:szCs w:val="23"/>
          <w:lang w:eastAsia="en-US"/>
        </w:rPr>
        <w:t xml:space="preserve"> </w:t>
      </w:r>
      <w:bookmarkEnd w:id="3"/>
      <w:r w:rsidRPr="00042130">
        <w:rPr>
          <w:rFonts w:ascii="Calibri" w:eastAsia="Calibri" w:hAnsi="Calibri" w:cs="Calibri"/>
          <w:color w:val="000000"/>
          <w:sz w:val="23"/>
          <w:szCs w:val="23"/>
          <w:lang w:eastAsia="en-US"/>
        </w:rPr>
        <w:t>na osrednj</w:t>
      </w:r>
      <w:r w:rsidRPr="007D3E6B">
        <w:rPr>
          <w:rFonts w:ascii="Calibri" w:eastAsia="Calibri" w:hAnsi="Calibri" w:cs="Calibri"/>
          <w:color w:val="000000"/>
          <w:sz w:val="23"/>
          <w:szCs w:val="23"/>
          <w:lang w:eastAsia="en-US"/>
        </w:rPr>
        <w:t xml:space="preserve">ih prizoriščih (petek – pri </w:t>
      </w:r>
      <w:proofErr w:type="spellStart"/>
      <w:r w:rsidRPr="007D3E6B">
        <w:rPr>
          <w:rFonts w:ascii="Calibri" w:eastAsia="Calibri" w:hAnsi="Calibri" w:cs="Calibri"/>
          <w:color w:val="000000"/>
          <w:sz w:val="23"/>
          <w:szCs w:val="23"/>
          <w:lang w:eastAsia="en-US"/>
        </w:rPr>
        <w:t>Expanu</w:t>
      </w:r>
      <w:proofErr w:type="spellEnd"/>
      <w:r w:rsidRPr="007D3E6B">
        <w:rPr>
          <w:rFonts w:ascii="Calibri" w:eastAsia="Calibri" w:hAnsi="Calibri" w:cs="Calibri"/>
          <w:color w:val="000000"/>
          <w:sz w:val="23"/>
          <w:szCs w:val="23"/>
          <w:lang w:eastAsia="en-US"/>
        </w:rPr>
        <w:t>, nedelja – na Slovenski ulici)</w:t>
      </w:r>
      <w:r w:rsidRPr="00042130">
        <w:rPr>
          <w:rFonts w:ascii="Calibri" w:eastAsia="Calibri" w:hAnsi="Calibri" w:cs="Calibri"/>
          <w:color w:val="000000"/>
          <w:sz w:val="23"/>
          <w:szCs w:val="23"/>
          <w:lang w:eastAsia="en-US"/>
        </w:rPr>
        <w:t xml:space="preserve">, od 18. ure pa do konca programa festivala na glavnem odru; </w:t>
      </w:r>
    </w:p>
    <w:p w14:paraId="49914E45"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zagotovitev vseh potrebnih elementov za pripravo in prodajo prigrizkov, v skladu z nacionalno zakonodajo in predpisi; </w:t>
      </w:r>
    </w:p>
    <w:p w14:paraId="66748CBF"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postavitev in odstranitev mobilnih gostinskih elementov, ki morajo biti postavljeni skladno s podanimi pogoji službe za varovanje kulturne dediščine; </w:t>
      </w:r>
    </w:p>
    <w:p w14:paraId="204879DE" w14:textId="77777777" w:rsidR="002444B3" w:rsidRPr="00042130" w:rsidRDefault="002444B3" w:rsidP="002444B3">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urejenost notranjosti in okolice mobilnih enot ter zbiranje smeti, ki nastanejo pri izvajanju dejavnosti; </w:t>
      </w:r>
    </w:p>
    <w:p w14:paraId="0F80EB51" w14:textId="5ECA4DE9" w:rsidR="00026249" w:rsidRDefault="002444B3" w:rsidP="003E616E">
      <w:pPr>
        <w:numPr>
          <w:ilvl w:val="0"/>
          <w:numId w:val="14"/>
        </w:numPr>
        <w:suppressAutoHyphens w:val="0"/>
        <w:autoSpaceDE w:val="0"/>
        <w:autoSpaceDN w:val="0"/>
        <w:adjustRightInd w:val="0"/>
        <w:jc w:val="both"/>
        <w:rPr>
          <w:rFonts w:ascii="Calibri" w:eastAsia="Calibri" w:hAnsi="Calibri" w:cs="Calibri"/>
          <w:sz w:val="23"/>
          <w:szCs w:val="23"/>
          <w:lang w:eastAsia="en-US"/>
        </w:rPr>
      </w:pPr>
      <w:r w:rsidRPr="00042130">
        <w:rPr>
          <w:rFonts w:ascii="Calibri" w:eastAsia="Calibri" w:hAnsi="Calibri" w:cs="Calibri"/>
          <w:sz w:val="23"/>
          <w:szCs w:val="23"/>
          <w:lang w:eastAsia="en-US"/>
        </w:rPr>
        <w:t xml:space="preserve">skrb za ureditev elektro instalacij v notranjosti mobilnih enot, elektro instalacije morajo biti zavarovane ter skladne z varnostnimi predpisi. </w:t>
      </w:r>
    </w:p>
    <w:p w14:paraId="121BDDA2" w14:textId="77777777" w:rsidR="002444B3" w:rsidRPr="002444B3" w:rsidRDefault="002444B3" w:rsidP="002444B3">
      <w:pPr>
        <w:suppressAutoHyphens w:val="0"/>
        <w:autoSpaceDE w:val="0"/>
        <w:autoSpaceDN w:val="0"/>
        <w:adjustRightInd w:val="0"/>
        <w:ind w:left="360"/>
        <w:jc w:val="both"/>
        <w:rPr>
          <w:rFonts w:ascii="Calibri" w:eastAsia="Calibri" w:hAnsi="Calibri" w:cs="Calibri"/>
          <w:sz w:val="23"/>
          <w:szCs w:val="23"/>
          <w:lang w:eastAsia="en-US"/>
        </w:rPr>
      </w:pPr>
    </w:p>
    <w:p w14:paraId="5FD04E07" w14:textId="77777777" w:rsidR="00926839" w:rsidRPr="00A41234" w:rsidRDefault="00926839" w:rsidP="00926839">
      <w:pPr>
        <w:jc w:val="center"/>
        <w:rPr>
          <w:rFonts w:asciiTheme="minorHAnsi" w:hAnsiTheme="minorHAnsi" w:cs="Arial"/>
          <w:b/>
          <w:color w:val="000000"/>
          <w:sz w:val="22"/>
          <w:szCs w:val="22"/>
        </w:rPr>
      </w:pPr>
      <w:r w:rsidRPr="00A41234">
        <w:rPr>
          <w:rFonts w:asciiTheme="minorHAnsi" w:hAnsiTheme="minorHAnsi" w:cs="Arial"/>
          <w:b/>
          <w:color w:val="000000"/>
          <w:sz w:val="22"/>
          <w:szCs w:val="22"/>
        </w:rPr>
        <w:t>II.</w:t>
      </w:r>
    </w:p>
    <w:p w14:paraId="554E46F2" w14:textId="77777777" w:rsidR="00926839" w:rsidRPr="00A41234" w:rsidRDefault="00926839" w:rsidP="00926839">
      <w:pPr>
        <w:jc w:val="center"/>
        <w:rPr>
          <w:rFonts w:asciiTheme="minorHAnsi" w:hAnsiTheme="minorHAnsi" w:cs="Arial"/>
          <w:b/>
          <w:color w:val="000000"/>
          <w:sz w:val="22"/>
          <w:szCs w:val="22"/>
        </w:rPr>
      </w:pPr>
    </w:p>
    <w:p w14:paraId="37049B0A" w14:textId="7126A6C0" w:rsidR="00926839" w:rsidRPr="00402002" w:rsidRDefault="00926839" w:rsidP="00926839">
      <w:pPr>
        <w:jc w:val="both"/>
        <w:rPr>
          <w:rFonts w:asciiTheme="minorHAnsi" w:hAnsiTheme="minorHAnsi" w:cs="Arial"/>
          <w:b/>
          <w:color w:val="000000"/>
          <w:sz w:val="24"/>
          <w:szCs w:val="24"/>
        </w:rPr>
      </w:pPr>
      <w:r w:rsidRPr="007E0455">
        <w:rPr>
          <w:rFonts w:asciiTheme="minorHAnsi" w:hAnsiTheme="minorHAnsi" w:cs="Arial"/>
          <w:color w:val="000000"/>
          <w:sz w:val="24"/>
          <w:szCs w:val="24"/>
        </w:rPr>
        <w:t xml:space="preserve">Zavezujem se, da bom naročniku plačal </w:t>
      </w:r>
      <w:r w:rsidR="00C95EC1" w:rsidRPr="007E0455">
        <w:rPr>
          <w:rFonts w:asciiTheme="minorHAnsi" w:hAnsiTheme="minorHAnsi" w:cs="Arial"/>
          <w:color w:val="000000"/>
          <w:sz w:val="24"/>
          <w:szCs w:val="24"/>
        </w:rPr>
        <w:t>organizacijske stroške in</w:t>
      </w:r>
      <w:r w:rsidR="003E616E" w:rsidRPr="007E0455">
        <w:rPr>
          <w:rFonts w:asciiTheme="minorHAnsi" w:hAnsiTheme="minorHAnsi" w:cs="Arial"/>
          <w:color w:val="000000"/>
          <w:sz w:val="24"/>
          <w:szCs w:val="24"/>
        </w:rPr>
        <w:t xml:space="preserve"> </w:t>
      </w:r>
      <w:r w:rsidR="00026249" w:rsidRPr="007E0455">
        <w:rPr>
          <w:rFonts w:asciiTheme="minorHAnsi" w:hAnsiTheme="minorHAnsi" w:cs="Arial"/>
          <w:sz w:val="24"/>
          <w:szCs w:val="24"/>
        </w:rPr>
        <w:t>delež</w:t>
      </w:r>
      <w:r w:rsidR="003E616E" w:rsidRPr="007E0455">
        <w:rPr>
          <w:rFonts w:asciiTheme="minorHAnsi" w:hAnsiTheme="minorHAnsi" w:cs="Arial"/>
          <w:sz w:val="24"/>
          <w:szCs w:val="24"/>
        </w:rPr>
        <w:t xml:space="preserve"> v višini</w:t>
      </w:r>
      <w:r w:rsidR="00C95EC1" w:rsidRPr="007E0455">
        <w:rPr>
          <w:rFonts w:asciiTheme="minorHAnsi" w:hAnsiTheme="minorHAnsi" w:cs="Arial"/>
          <w:sz w:val="24"/>
          <w:szCs w:val="24"/>
        </w:rPr>
        <w:t xml:space="preserve"> </w:t>
      </w:r>
      <w:r w:rsidR="005C54B9" w:rsidRPr="007E0455">
        <w:rPr>
          <w:rFonts w:asciiTheme="minorHAnsi" w:hAnsiTheme="minorHAnsi" w:cs="Arial"/>
          <w:sz w:val="24"/>
          <w:szCs w:val="24"/>
        </w:rPr>
        <w:t>15</w:t>
      </w:r>
      <w:r w:rsidRPr="007E0455">
        <w:rPr>
          <w:rFonts w:asciiTheme="minorHAnsi" w:hAnsiTheme="minorHAnsi" w:cs="Arial"/>
          <w:sz w:val="24"/>
          <w:szCs w:val="24"/>
        </w:rPr>
        <w:t xml:space="preserve"> % od </w:t>
      </w:r>
      <w:r w:rsidR="00DE5F63" w:rsidRPr="007E0455">
        <w:rPr>
          <w:rFonts w:asciiTheme="minorHAnsi" w:hAnsiTheme="minorHAnsi" w:cs="Arial"/>
          <w:sz w:val="24"/>
          <w:szCs w:val="24"/>
        </w:rPr>
        <w:t>bruto</w:t>
      </w:r>
      <w:r w:rsidR="00026249" w:rsidRPr="007E0455">
        <w:rPr>
          <w:rFonts w:asciiTheme="minorHAnsi" w:hAnsiTheme="minorHAnsi" w:cs="Arial"/>
          <w:sz w:val="24"/>
          <w:szCs w:val="24"/>
        </w:rPr>
        <w:t xml:space="preserve"> zneska iztržka</w:t>
      </w:r>
      <w:r w:rsidR="00673DFE" w:rsidRPr="007E0455">
        <w:rPr>
          <w:rFonts w:asciiTheme="minorHAnsi" w:hAnsiTheme="minorHAnsi" w:cs="Arial"/>
          <w:sz w:val="24"/>
          <w:szCs w:val="24"/>
        </w:rPr>
        <w:t>,</w:t>
      </w:r>
      <w:r w:rsidR="00673DFE" w:rsidRPr="007E0455">
        <w:rPr>
          <w:rFonts w:asciiTheme="minorHAnsi" w:hAnsiTheme="minorHAnsi" w:cs="Arial"/>
          <w:color w:val="000000"/>
          <w:sz w:val="24"/>
          <w:szCs w:val="24"/>
        </w:rPr>
        <w:t xml:space="preserve"> kot je opredeljeno v razpisni dokumentaciji.</w:t>
      </w:r>
    </w:p>
    <w:p w14:paraId="46BCA267" w14:textId="77777777" w:rsidR="00926839" w:rsidRDefault="00926839" w:rsidP="00926839">
      <w:pPr>
        <w:rPr>
          <w:rFonts w:asciiTheme="minorHAnsi" w:hAnsiTheme="minorHAnsi" w:cs="Arial"/>
          <w:b/>
          <w:color w:val="000000"/>
          <w:sz w:val="24"/>
          <w:szCs w:val="24"/>
        </w:rPr>
      </w:pPr>
    </w:p>
    <w:p w14:paraId="4DAF261B" w14:textId="77777777" w:rsidR="00673DFE" w:rsidRPr="00A41234" w:rsidRDefault="00673DFE" w:rsidP="00926839">
      <w:pPr>
        <w:rPr>
          <w:rFonts w:asciiTheme="minorHAnsi" w:hAnsiTheme="minorHAnsi" w:cs="Arial"/>
          <w:b/>
          <w:color w:val="000000"/>
          <w:sz w:val="24"/>
          <w:szCs w:val="24"/>
        </w:rPr>
      </w:pPr>
    </w:p>
    <w:tbl>
      <w:tblPr>
        <w:tblW w:w="0" w:type="auto"/>
        <w:tblLayout w:type="fixed"/>
        <w:tblLook w:val="0000" w:firstRow="0" w:lastRow="0" w:firstColumn="0" w:lastColumn="0" w:noHBand="0" w:noVBand="0"/>
      </w:tblPr>
      <w:tblGrid>
        <w:gridCol w:w="5204"/>
        <w:gridCol w:w="4409"/>
      </w:tblGrid>
      <w:tr w:rsidR="00926839" w:rsidRPr="00A41234" w14:paraId="389F9D9A" w14:textId="77777777" w:rsidTr="00022F1D">
        <w:tc>
          <w:tcPr>
            <w:tcW w:w="5204" w:type="dxa"/>
            <w:shd w:val="clear" w:color="auto" w:fill="auto"/>
          </w:tcPr>
          <w:p w14:paraId="5355A7BC"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shd w:val="clear" w:color="auto" w:fill="auto"/>
          </w:tcPr>
          <w:p w14:paraId="1810AD8B"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Ponudnik:</w:t>
            </w:r>
          </w:p>
          <w:p w14:paraId="52DE6398" w14:textId="77777777" w:rsidR="00926839" w:rsidRPr="00A41234" w:rsidRDefault="00926839" w:rsidP="00022F1D">
            <w:pPr>
              <w:rPr>
                <w:rFonts w:asciiTheme="minorHAnsi" w:hAnsiTheme="minorHAnsi" w:cs="Arial"/>
                <w:b/>
                <w:color w:val="000000"/>
                <w:sz w:val="24"/>
                <w:szCs w:val="24"/>
              </w:rPr>
            </w:pPr>
          </w:p>
        </w:tc>
      </w:tr>
      <w:tr w:rsidR="00926839" w:rsidRPr="00A41234" w14:paraId="1C831AE6" w14:textId="77777777" w:rsidTr="00022F1D">
        <w:tc>
          <w:tcPr>
            <w:tcW w:w="5204" w:type="dxa"/>
            <w:shd w:val="clear" w:color="auto" w:fill="auto"/>
          </w:tcPr>
          <w:p w14:paraId="5E6DFF8D"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Žig:</w:t>
            </w:r>
          </w:p>
        </w:tc>
        <w:tc>
          <w:tcPr>
            <w:tcW w:w="4409" w:type="dxa"/>
            <w:shd w:val="clear" w:color="auto" w:fill="auto"/>
          </w:tcPr>
          <w:p w14:paraId="3CF19F90" w14:textId="77777777" w:rsidR="00926839" w:rsidRPr="00A41234" w:rsidRDefault="00926839" w:rsidP="00022F1D">
            <w:pPr>
              <w:rPr>
                <w:rFonts w:asciiTheme="minorHAnsi" w:hAnsiTheme="minorHAnsi"/>
              </w:rPr>
            </w:pPr>
            <w:r w:rsidRPr="00A41234">
              <w:rPr>
                <w:rFonts w:asciiTheme="minorHAnsi" w:hAnsiTheme="minorHAnsi" w:cs="Arial"/>
                <w:b/>
                <w:color w:val="000000"/>
                <w:sz w:val="24"/>
                <w:szCs w:val="24"/>
              </w:rPr>
              <w:t>Podpis:</w:t>
            </w:r>
          </w:p>
        </w:tc>
      </w:tr>
    </w:tbl>
    <w:p w14:paraId="6CABBD3F" w14:textId="77777777" w:rsidR="00926839" w:rsidRDefault="00926839" w:rsidP="00926839">
      <w:pPr>
        <w:rPr>
          <w:rFonts w:asciiTheme="minorHAnsi" w:hAnsiTheme="minorHAnsi" w:cs="Arial"/>
        </w:rPr>
      </w:pPr>
    </w:p>
    <w:p w14:paraId="138815F9" w14:textId="77777777" w:rsidR="003E616E" w:rsidRDefault="003E616E" w:rsidP="00926839">
      <w:pPr>
        <w:rPr>
          <w:rFonts w:asciiTheme="minorHAnsi" w:hAnsiTheme="minorHAnsi" w:cs="Arial"/>
        </w:rPr>
      </w:pPr>
    </w:p>
    <w:p w14:paraId="66BF9D23" w14:textId="77777777" w:rsidR="00926839" w:rsidRDefault="00926839" w:rsidP="003E616E">
      <w:pPr>
        <w:pStyle w:val="Naslov2"/>
        <w:numPr>
          <w:ilvl w:val="0"/>
          <w:numId w:val="0"/>
        </w:numPr>
        <w:rPr>
          <w:rFonts w:asciiTheme="minorHAnsi" w:hAnsiTheme="minorHAnsi" w:cs="Arial"/>
          <w:b w:val="0"/>
          <w:sz w:val="20"/>
        </w:rPr>
      </w:pPr>
    </w:p>
    <w:p w14:paraId="5FFC43F2" w14:textId="77777777" w:rsidR="003E616E" w:rsidRPr="003E616E" w:rsidRDefault="003E616E" w:rsidP="003E616E"/>
    <w:p w14:paraId="6BC77AE5" w14:textId="77777777" w:rsidR="00926839" w:rsidRPr="00A41234" w:rsidRDefault="00926839" w:rsidP="00926839">
      <w:pPr>
        <w:pStyle w:val="Naslov2"/>
        <w:ind w:left="6372" w:firstLine="708"/>
        <w:rPr>
          <w:rFonts w:asciiTheme="minorHAnsi" w:hAnsiTheme="minorHAnsi"/>
        </w:rPr>
      </w:pPr>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3</w:t>
      </w:r>
    </w:p>
    <w:p w14:paraId="5EC2972E" w14:textId="77777777" w:rsidR="00926839" w:rsidRPr="00A41234" w:rsidRDefault="00926839" w:rsidP="00926839">
      <w:pPr>
        <w:rPr>
          <w:rFonts w:asciiTheme="minorHAnsi" w:hAnsiTheme="minorHAnsi"/>
        </w:rPr>
      </w:pPr>
    </w:p>
    <w:p w14:paraId="6A2EA071" w14:textId="77777777" w:rsidR="00926839" w:rsidRPr="00A41234" w:rsidRDefault="00926839" w:rsidP="00926839">
      <w:pPr>
        <w:rPr>
          <w:rFonts w:asciiTheme="minorHAnsi" w:hAnsiTheme="minorHAnsi"/>
        </w:rPr>
      </w:pPr>
    </w:p>
    <w:p w14:paraId="19CDFC00" w14:textId="77777777" w:rsidR="00926839" w:rsidRPr="00862531" w:rsidRDefault="00BE4182" w:rsidP="00926839">
      <w:pPr>
        <w:spacing w:line="288" w:lineRule="auto"/>
        <w:rPr>
          <w:rFonts w:asciiTheme="minorHAnsi" w:hAnsiTheme="minorHAnsi" w:cs="Arial"/>
          <w:color w:val="000000"/>
          <w:sz w:val="22"/>
          <w:szCs w:val="22"/>
        </w:rPr>
      </w:pPr>
      <w:r>
        <w:rPr>
          <w:rFonts w:asciiTheme="minorHAnsi" w:hAnsiTheme="minorHAnsi" w:cs="Arial"/>
          <w:color w:val="000000"/>
          <w:sz w:val="22"/>
          <w:szCs w:val="22"/>
        </w:rPr>
        <w:t>Naziv ponudnika</w:t>
      </w:r>
      <w:r w:rsidR="00926839" w:rsidRPr="00862531">
        <w:rPr>
          <w:rFonts w:asciiTheme="minorHAnsi" w:hAnsiTheme="minorHAnsi" w:cs="Arial"/>
          <w:color w:val="000000"/>
          <w:sz w:val="22"/>
          <w:szCs w:val="22"/>
        </w:rPr>
        <w:t>: …………………………………………………………………………</w:t>
      </w:r>
    </w:p>
    <w:p w14:paraId="0E494386" w14:textId="77777777" w:rsidR="00926839" w:rsidRPr="00A41234" w:rsidRDefault="00926839" w:rsidP="00926839">
      <w:pPr>
        <w:spacing w:line="288" w:lineRule="auto"/>
        <w:rPr>
          <w:rFonts w:asciiTheme="minorHAnsi" w:hAnsiTheme="minorHAnsi" w:cs="Arial"/>
          <w:b/>
          <w:color w:val="000000"/>
          <w:sz w:val="22"/>
          <w:szCs w:val="22"/>
        </w:rPr>
      </w:pPr>
    </w:p>
    <w:p w14:paraId="2BB03603" w14:textId="77777777" w:rsidR="00926839" w:rsidRPr="0011386B" w:rsidRDefault="00926839" w:rsidP="00926839">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14:paraId="2214CBC3" w14:textId="790BC024" w:rsidR="00926839" w:rsidRPr="00A41234" w:rsidRDefault="00926839" w:rsidP="00CF6963">
      <w:pPr>
        <w:jc w:val="center"/>
        <w:rPr>
          <w:rFonts w:asciiTheme="minorHAnsi" w:hAnsiTheme="minorHAnsi" w:cs="Arial"/>
          <w:b/>
          <w:sz w:val="22"/>
          <w:szCs w:val="22"/>
        </w:rPr>
      </w:pPr>
      <w:r w:rsidRPr="00A41234">
        <w:rPr>
          <w:rFonts w:asciiTheme="minorHAnsi" w:hAnsiTheme="minorHAnsi" w:cs="Arial"/>
          <w:b/>
          <w:color w:val="000000"/>
          <w:sz w:val="22"/>
          <w:szCs w:val="22"/>
        </w:rPr>
        <w:t>za izvedbo gostinskih storitev</w:t>
      </w:r>
      <w:r w:rsidR="00CF6963">
        <w:rPr>
          <w:rFonts w:asciiTheme="minorHAnsi" w:hAnsiTheme="minorHAnsi" w:cs="Arial"/>
          <w:b/>
          <w:color w:val="000000"/>
          <w:sz w:val="22"/>
          <w:szCs w:val="22"/>
        </w:rPr>
        <w:t xml:space="preserve"> </w:t>
      </w:r>
      <w:r w:rsidR="002444B3">
        <w:rPr>
          <w:rFonts w:asciiTheme="minorHAnsi" w:hAnsiTheme="minorHAnsi" w:cs="Arial"/>
          <w:b/>
          <w:color w:val="000000"/>
          <w:sz w:val="22"/>
          <w:szCs w:val="22"/>
        </w:rPr>
        <w:t>24</w:t>
      </w:r>
      <w:r w:rsidR="00CF6963">
        <w:rPr>
          <w:rFonts w:asciiTheme="minorHAnsi" w:hAnsiTheme="minorHAnsi" w:cs="Arial"/>
          <w:b/>
          <w:sz w:val="22"/>
          <w:szCs w:val="22"/>
        </w:rPr>
        <w:t>.</w:t>
      </w:r>
      <w:r w:rsidR="00CF6963" w:rsidRPr="00A41234">
        <w:rPr>
          <w:rFonts w:asciiTheme="minorHAnsi" w:hAnsiTheme="minorHAnsi" w:cs="Arial"/>
          <w:b/>
          <w:sz w:val="22"/>
          <w:szCs w:val="22"/>
        </w:rPr>
        <w:t xml:space="preserve"> </w:t>
      </w:r>
      <w:r w:rsidR="002444B3">
        <w:rPr>
          <w:rFonts w:asciiTheme="minorHAnsi" w:hAnsiTheme="minorHAnsi" w:cs="Arial"/>
          <w:b/>
          <w:sz w:val="22"/>
          <w:szCs w:val="22"/>
        </w:rPr>
        <w:t>in</w:t>
      </w:r>
      <w:r w:rsidR="00CF6963" w:rsidRPr="00A41234">
        <w:rPr>
          <w:rFonts w:asciiTheme="minorHAnsi" w:hAnsiTheme="minorHAnsi" w:cs="Arial"/>
          <w:b/>
          <w:sz w:val="22"/>
          <w:szCs w:val="22"/>
        </w:rPr>
        <w:t xml:space="preserve"> </w:t>
      </w:r>
      <w:r w:rsidR="00CF6963">
        <w:rPr>
          <w:rFonts w:asciiTheme="minorHAnsi" w:hAnsiTheme="minorHAnsi" w:cs="Arial"/>
          <w:b/>
          <w:sz w:val="22"/>
          <w:szCs w:val="22"/>
        </w:rPr>
        <w:t>2</w:t>
      </w:r>
      <w:r w:rsidR="002444B3">
        <w:rPr>
          <w:rFonts w:asciiTheme="minorHAnsi" w:hAnsiTheme="minorHAnsi" w:cs="Arial"/>
          <w:b/>
          <w:sz w:val="22"/>
          <w:szCs w:val="22"/>
        </w:rPr>
        <w:t>6</w:t>
      </w:r>
      <w:r w:rsidR="00CF6963">
        <w:rPr>
          <w:rFonts w:asciiTheme="minorHAnsi" w:hAnsiTheme="minorHAnsi" w:cs="Arial"/>
          <w:b/>
          <w:sz w:val="22"/>
          <w:szCs w:val="22"/>
        </w:rPr>
        <w:t>. junija 20</w:t>
      </w:r>
      <w:r w:rsidR="002444B3">
        <w:rPr>
          <w:rFonts w:asciiTheme="minorHAnsi" w:hAnsiTheme="minorHAnsi" w:cs="Arial"/>
          <w:b/>
          <w:sz w:val="22"/>
          <w:szCs w:val="22"/>
        </w:rPr>
        <w:t>22</w:t>
      </w:r>
      <w:r w:rsidR="00CF6963">
        <w:rPr>
          <w:rFonts w:asciiTheme="minorHAnsi" w:hAnsiTheme="minorHAnsi" w:cs="Arial"/>
          <w:b/>
          <w:sz w:val="22"/>
          <w:szCs w:val="22"/>
        </w:rPr>
        <w:t xml:space="preserve"> </w:t>
      </w:r>
      <w:r w:rsidRPr="00A41234">
        <w:rPr>
          <w:rFonts w:asciiTheme="minorHAnsi" w:hAnsiTheme="minorHAnsi" w:cs="Arial"/>
          <w:b/>
          <w:color w:val="000000"/>
          <w:sz w:val="22"/>
          <w:szCs w:val="22"/>
        </w:rPr>
        <w:t xml:space="preserve">na </w:t>
      </w:r>
      <w:r w:rsidR="003E616E">
        <w:rPr>
          <w:rFonts w:asciiTheme="minorHAnsi" w:hAnsiTheme="minorHAnsi" w:cs="Arial"/>
          <w:b/>
          <w:color w:val="000000"/>
          <w:sz w:val="22"/>
          <w:szCs w:val="22"/>
        </w:rPr>
        <w:t>»</w:t>
      </w:r>
      <w:r w:rsidR="004C1584">
        <w:rPr>
          <w:rFonts w:asciiTheme="minorHAnsi" w:hAnsiTheme="minorHAnsi" w:cs="Arial"/>
          <w:b/>
          <w:sz w:val="22"/>
          <w:szCs w:val="22"/>
        </w:rPr>
        <w:t>Festivalu Soboški dnevi 20</w:t>
      </w:r>
      <w:r w:rsidR="002444B3">
        <w:rPr>
          <w:rFonts w:asciiTheme="minorHAnsi" w:hAnsiTheme="minorHAnsi" w:cs="Arial"/>
          <w:b/>
          <w:sz w:val="22"/>
          <w:szCs w:val="22"/>
        </w:rPr>
        <w:t>22</w:t>
      </w:r>
      <w:r w:rsidR="003E616E">
        <w:rPr>
          <w:rFonts w:asciiTheme="minorHAnsi" w:hAnsiTheme="minorHAnsi" w:cs="Arial"/>
          <w:b/>
          <w:sz w:val="22"/>
          <w:szCs w:val="22"/>
        </w:rPr>
        <w:t>«</w:t>
      </w:r>
      <w:r w:rsidRPr="00A41234">
        <w:rPr>
          <w:rFonts w:asciiTheme="minorHAnsi" w:hAnsiTheme="minorHAnsi" w:cs="Arial"/>
          <w:b/>
          <w:sz w:val="22"/>
          <w:szCs w:val="22"/>
        </w:rPr>
        <w:t>,</w:t>
      </w:r>
    </w:p>
    <w:p w14:paraId="12D9B3EF" w14:textId="77777777" w:rsidR="00926839" w:rsidRPr="00A41234" w:rsidRDefault="00926839" w:rsidP="00926839">
      <w:pPr>
        <w:jc w:val="both"/>
        <w:rPr>
          <w:rFonts w:asciiTheme="minorHAnsi" w:hAnsiTheme="minorHAnsi" w:cs="Arial"/>
          <w:b/>
          <w:sz w:val="22"/>
          <w:szCs w:val="22"/>
        </w:rPr>
      </w:pPr>
    </w:p>
    <w:p w14:paraId="44D8A53A" w14:textId="77777777" w:rsidR="00926839" w:rsidRPr="00A41234" w:rsidRDefault="00926839" w:rsidP="00926839">
      <w:pPr>
        <w:spacing w:line="288" w:lineRule="auto"/>
        <w:rPr>
          <w:rFonts w:asciiTheme="minorHAnsi" w:hAnsiTheme="minorHAnsi" w:cs="Arial"/>
          <w:color w:val="000000"/>
          <w:sz w:val="22"/>
          <w:szCs w:val="22"/>
        </w:rPr>
      </w:pPr>
    </w:p>
    <w:p w14:paraId="46476DE6" w14:textId="742B7235" w:rsidR="00926839" w:rsidRPr="00A41234" w:rsidRDefault="00926839" w:rsidP="00926839">
      <w:pPr>
        <w:pStyle w:val="BESEDILO"/>
        <w:spacing w:line="288" w:lineRule="auto"/>
        <w:rPr>
          <w:rFonts w:asciiTheme="minorHAnsi" w:hAnsiTheme="minorHAnsi"/>
          <w:color w:val="000000"/>
          <w:sz w:val="22"/>
          <w:szCs w:val="22"/>
        </w:rPr>
      </w:pPr>
      <w:r w:rsidRPr="00A41234">
        <w:rPr>
          <w:rFonts w:asciiTheme="minorHAnsi" w:hAnsiTheme="minorHAnsi"/>
          <w:color w:val="000000"/>
          <w:sz w:val="22"/>
          <w:szCs w:val="22"/>
        </w:rPr>
        <w:t xml:space="preserve">Na osnovi javnega povabila za izvedbo gostinskih storitev na </w:t>
      </w:r>
      <w:r w:rsidR="00C95EC1" w:rsidRPr="00A41234">
        <w:rPr>
          <w:rFonts w:asciiTheme="minorHAnsi" w:hAnsiTheme="minorHAnsi"/>
          <w:color w:val="000000"/>
          <w:sz w:val="22"/>
          <w:szCs w:val="22"/>
        </w:rPr>
        <w:t>Festivalu</w:t>
      </w:r>
      <w:r w:rsidR="007F0B59">
        <w:rPr>
          <w:rFonts w:asciiTheme="minorHAnsi" w:hAnsiTheme="minorHAnsi"/>
          <w:color w:val="000000"/>
          <w:sz w:val="22"/>
          <w:szCs w:val="22"/>
        </w:rPr>
        <w:t xml:space="preserve"> Soboški dnevi 20</w:t>
      </w:r>
      <w:r w:rsidR="002444B3">
        <w:rPr>
          <w:rFonts w:asciiTheme="minorHAnsi" w:hAnsiTheme="minorHAnsi"/>
          <w:color w:val="000000"/>
          <w:sz w:val="22"/>
          <w:szCs w:val="22"/>
        </w:rPr>
        <w:t>22</w:t>
      </w:r>
      <w:r w:rsidRPr="00A41234">
        <w:rPr>
          <w:rFonts w:asciiTheme="minorHAnsi" w:hAnsiTheme="minorHAnsi"/>
          <w:color w:val="000000"/>
          <w:sz w:val="22"/>
          <w:szCs w:val="22"/>
        </w:rPr>
        <w:t xml:space="preserve"> dajemo naslednjo ponudbo </w:t>
      </w:r>
      <w:r w:rsidR="00C95EC1" w:rsidRPr="00A41234">
        <w:rPr>
          <w:rFonts w:asciiTheme="minorHAnsi" w:hAnsiTheme="minorHAnsi"/>
          <w:i/>
          <w:sz w:val="22"/>
          <w:szCs w:val="22"/>
        </w:rPr>
        <w:t>(obkrožite sklop/e</w:t>
      </w:r>
      <w:r w:rsidRPr="00A41234">
        <w:rPr>
          <w:rFonts w:asciiTheme="minorHAnsi" w:hAnsiTheme="minorHAnsi"/>
          <w:i/>
          <w:sz w:val="22"/>
          <w:szCs w:val="22"/>
        </w:rPr>
        <w:t>, za katere</w:t>
      </w:r>
      <w:r w:rsidR="00E00290">
        <w:rPr>
          <w:rFonts w:asciiTheme="minorHAnsi" w:hAnsiTheme="minorHAnsi"/>
          <w:i/>
          <w:sz w:val="22"/>
          <w:szCs w:val="22"/>
        </w:rPr>
        <w:t>/ga</w:t>
      </w:r>
      <w:r w:rsidRPr="00A41234">
        <w:rPr>
          <w:rFonts w:asciiTheme="minorHAnsi" w:hAnsiTheme="minorHAnsi"/>
          <w:i/>
          <w:sz w:val="22"/>
          <w:szCs w:val="22"/>
        </w:rPr>
        <w:t xml:space="preserve"> oddajate ponudbo)</w:t>
      </w:r>
      <w:r w:rsidRPr="00A41234">
        <w:rPr>
          <w:rFonts w:asciiTheme="minorHAnsi" w:hAnsiTheme="minorHAnsi"/>
          <w:color w:val="000000"/>
          <w:sz w:val="22"/>
          <w:szCs w:val="22"/>
        </w:rPr>
        <w:t>:</w:t>
      </w:r>
    </w:p>
    <w:p w14:paraId="3D4FE380" w14:textId="77777777" w:rsidR="00926839" w:rsidRPr="00A41234" w:rsidRDefault="00926839" w:rsidP="00926839">
      <w:pPr>
        <w:pStyle w:val="BESEDILO"/>
        <w:spacing w:line="288" w:lineRule="auto"/>
        <w:rPr>
          <w:rFonts w:asciiTheme="minorHAnsi" w:hAnsiTheme="minorHAnsi"/>
          <w:color w:val="000000"/>
          <w:sz w:val="22"/>
          <w:szCs w:val="22"/>
        </w:rPr>
      </w:pPr>
    </w:p>
    <w:p w14:paraId="3CD78243" w14:textId="77777777" w:rsidR="00C95EC1"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A: ponudba hrane</w:t>
      </w:r>
    </w:p>
    <w:p w14:paraId="32AD193C" w14:textId="77777777" w:rsidR="007F0B59" w:rsidRPr="00A41234" w:rsidRDefault="007F0B59" w:rsidP="007F0B59">
      <w:pPr>
        <w:pStyle w:val="BESEDILO"/>
        <w:spacing w:line="288" w:lineRule="auto"/>
        <w:ind w:left="720"/>
        <w:rPr>
          <w:rFonts w:asciiTheme="minorHAnsi" w:hAnsiTheme="minorHAnsi"/>
          <w:color w:val="000000"/>
          <w:sz w:val="22"/>
          <w:szCs w:val="22"/>
        </w:rPr>
      </w:pPr>
    </w:p>
    <w:p w14:paraId="35ADE4EB" w14:textId="77777777" w:rsidR="00C95EC1"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B: ponudba pijač</w:t>
      </w:r>
    </w:p>
    <w:p w14:paraId="6B33E834" w14:textId="77777777" w:rsidR="007F0B59" w:rsidRPr="00A41234" w:rsidRDefault="007F0B59" w:rsidP="007F0B59">
      <w:pPr>
        <w:pStyle w:val="BESEDILO"/>
        <w:spacing w:line="288" w:lineRule="auto"/>
        <w:rPr>
          <w:rFonts w:asciiTheme="minorHAnsi" w:hAnsiTheme="minorHAnsi"/>
          <w:color w:val="000000"/>
          <w:sz w:val="22"/>
          <w:szCs w:val="22"/>
        </w:rPr>
      </w:pPr>
    </w:p>
    <w:p w14:paraId="4160151E" w14:textId="6CB86A86" w:rsidR="00926839" w:rsidRPr="00A41234" w:rsidRDefault="007F0B59" w:rsidP="006F0F31">
      <w:pPr>
        <w:pStyle w:val="BESEDILO"/>
        <w:numPr>
          <w:ilvl w:val="0"/>
          <w:numId w:val="9"/>
        </w:numPr>
        <w:spacing w:line="288" w:lineRule="auto"/>
        <w:rPr>
          <w:rFonts w:asciiTheme="minorHAnsi" w:hAnsiTheme="minorHAnsi"/>
          <w:color w:val="000000"/>
          <w:sz w:val="22"/>
          <w:szCs w:val="22"/>
        </w:rPr>
      </w:pPr>
      <w:r>
        <w:rPr>
          <w:rFonts w:asciiTheme="minorHAnsi" w:hAnsiTheme="minorHAnsi"/>
          <w:color w:val="000000"/>
          <w:sz w:val="22"/>
          <w:szCs w:val="22"/>
        </w:rPr>
        <w:t xml:space="preserve">Sklop </w:t>
      </w:r>
      <w:r w:rsidR="00C95EC1" w:rsidRPr="00A41234">
        <w:rPr>
          <w:rFonts w:asciiTheme="minorHAnsi" w:hAnsiTheme="minorHAnsi"/>
          <w:color w:val="000000"/>
          <w:sz w:val="22"/>
          <w:szCs w:val="22"/>
        </w:rPr>
        <w:t>C: ponudba prigrizkov</w:t>
      </w:r>
      <w:r w:rsidR="002444B3">
        <w:rPr>
          <w:rFonts w:asciiTheme="minorHAnsi" w:hAnsiTheme="minorHAnsi"/>
          <w:color w:val="000000"/>
          <w:sz w:val="22"/>
          <w:szCs w:val="22"/>
        </w:rPr>
        <w:t>, hrane in pijače v lastnih mobilnih enotah</w:t>
      </w:r>
    </w:p>
    <w:p w14:paraId="1E16EE0D" w14:textId="77777777" w:rsidR="00926839" w:rsidRPr="00A41234" w:rsidRDefault="00926839" w:rsidP="00926839">
      <w:pPr>
        <w:pStyle w:val="BESEDILO"/>
        <w:spacing w:line="288" w:lineRule="auto"/>
        <w:rPr>
          <w:rFonts w:asciiTheme="minorHAnsi" w:hAnsiTheme="minorHAnsi"/>
          <w:color w:val="000000"/>
          <w:sz w:val="22"/>
          <w:szCs w:val="22"/>
        </w:rPr>
      </w:pPr>
    </w:p>
    <w:p w14:paraId="70B72D81" w14:textId="77777777" w:rsidR="006F0F31" w:rsidRPr="00A41234" w:rsidRDefault="006F0F31" w:rsidP="00926839">
      <w:pPr>
        <w:pStyle w:val="BESEDILO"/>
        <w:spacing w:line="288" w:lineRule="auto"/>
        <w:rPr>
          <w:rFonts w:asciiTheme="minorHAnsi" w:hAnsiTheme="minorHAnsi"/>
          <w:color w:val="000000"/>
          <w:sz w:val="22"/>
          <w:szCs w:val="22"/>
        </w:rPr>
      </w:pPr>
    </w:p>
    <w:p w14:paraId="3E59A453" w14:textId="77777777" w:rsidR="00926839" w:rsidRPr="00A41234" w:rsidRDefault="00926839" w:rsidP="00926839">
      <w:pPr>
        <w:pStyle w:val="BESEDILO"/>
        <w:spacing w:line="288" w:lineRule="auto"/>
        <w:jc w:val="left"/>
        <w:rPr>
          <w:rFonts w:asciiTheme="minorHAnsi" w:hAnsiTheme="minorHAnsi"/>
          <w:color w:val="000000"/>
          <w:sz w:val="22"/>
          <w:szCs w:val="22"/>
        </w:rPr>
      </w:pPr>
    </w:p>
    <w:p w14:paraId="1001E4BD" w14:textId="4883DE0E" w:rsidR="00926839" w:rsidRPr="00E00290" w:rsidRDefault="00926839" w:rsidP="00926839">
      <w:pPr>
        <w:spacing w:line="360" w:lineRule="auto"/>
        <w:jc w:val="both"/>
        <w:rPr>
          <w:rFonts w:asciiTheme="minorHAnsi" w:hAnsiTheme="minorHAnsi" w:cs="Arial"/>
          <w:i/>
        </w:rPr>
      </w:pPr>
      <w:r w:rsidRPr="007E0455">
        <w:rPr>
          <w:rFonts w:asciiTheme="minorHAnsi" w:hAnsiTheme="minorHAnsi" w:cs="Arial"/>
          <w:color w:val="000000"/>
          <w:sz w:val="22"/>
          <w:szCs w:val="22"/>
        </w:rPr>
        <w:t>Izjavljam</w:t>
      </w:r>
      <w:r w:rsidR="00862531" w:rsidRPr="007E0455">
        <w:rPr>
          <w:rFonts w:asciiTheme="minorHAnsi" w:hAnsiTheme="minorHAnsi" w:cs="Arial"/>
          <w:color w:val="000000"/>
          <w:sz w:val="22"/>
          <w:szCs w:val="22"/>
        </w:rPr>
        <w:t>o</w:t>
      </w:r>
      <w:r w:rsidRPr="007E0455">
        <w:rPr>
          <w:rFonts w:asciiTheme="minorHAnsi" w:hAnsiTheme="minorHAnsi" w:cs="Arial"/>
          <w:color w:val="000000"/>
          <w:sz w:val="22"/>
          <w:szCs w:val="22"/>
        </w:rPr>
        <w:t>, da bom</w:t>
      </w:r>
      <w:r w:rsidR="00862531" w:rsidRPr="007E0455">
        <w:rPr>
          <w:rFonts w:asciiTheme="minorHAnsi" w:hAnsiTheme="minorHAnsi" w:cs="Arial"/>
          <w:color w:val="000000"/>
          <w:sz w:val="22"/>
          <w:szCs w:val="22"/>
        </w:rPr>
        <w:t>o</w:t>
      </w:r>
      <w:r w:rsidRPr="007E0455">
        <w:rPr>
          <w:rFonts w:asciiTheme="minorHAnsi" w:hAnsiTheme="minorHAnsi" w:cs="Arial"/>
          <w:color w:val="000000"/>
          <w:sz w:val="22"/>
          <w:szCs w:val="22"/>
        </w:rPr>
        <w:t xml:space="preserve"> naročniku za izvedbo gostinskih storitev plačal</w:t>
      </w:r>
      <w:r w:rsidR="00862531" w:rsidRPr="007E0455">
        <w:rPr>
          <w:rFonts w:asciiTheme="minorHAnsi" w:hAnsiTheme="minorHAnsi" w:cs="Arial"/>
          <w:color w:val="000000"/>
          <w:sz w:val="22"/>
          <w:szCs w:val="22"/>
        </w:rPr>
        <w:t>i</w:t>
      </w:r>
      <w:r w:rsidRPr="007E0455">
        <w:rPr>
          <w:rFonts w:asciiTheme="minorHAnsi" w:hAnsiTheme="minorHAnsi" w:cs="Arial"/>
          <w:color w:val="000000"/>
          <w:sz w:val="22"/>
          <w:szCs w:val="22"/>
        </w:rPr>
        <w:t xml:space="preserve"> </w:t>
      </w:r>
      <w:r w:rsidR="00C95EC1" w:rsidRPr="007E0455">
        <w:rPr>
          <w:rFonts w:asciiTheme="minorHAnsi" w:hAnsiTheme="minorHAnsi" w:cs="Arial"/>
          <w:color w:val="000000"/>
          <w:sz w:val="22"/>
          <w:szCs w:val="22"/>
        </w:rPr>
        <w:t>organizac</w:t>
      </w:r>
      <w:r w:rsidR="00BE4182" w:rsidRPr="007E0455">
        <w:rPr>
          <w:rFonts w:asciiTheme="minorHAnsi" w:hAnsiTheme="minorHAnsi" w:cs="Arial"/>
          <w:color w:val="000000"/>
          <w:sz w:val="22"/>
          <w:szCs w:val="22"/>
        </w:rPr>
        <w:t>ijske stroške kot so opredeljeni</w:t>
      </w:r>
      <w:r w:rsidR="00C95EC1" w:rsidRPr="007E0455">
        <w:rPr>
          <w:rFonts w:asciiTheme="minorHAnsi" w:hAnsiTheme="minorHAnsi" w:cs="Arial"/>
          <w:color w:val="000000"/>
          <w:sz w:val="22"/>
          <w:szCs w:val="22"/>
        </w:rPr>
        <w:t xml:space="preserve"> v razpisni dokumentaciji in</w:t>
      </w:r>
      <w:r w:rsidR="003E616E" w:rsidRPr="007E0455">
        <w:rPr>
          <w:rFonts w:asciiTheme="minorHAnsi" w:hAnsiTheme="minorHAnsi" w:cs="Arial"/>
          <w:color w:val="000000"/>
          <w:sz w:val="22"/>
          <w:szCs w:val="22"/>
        </w:rPr>
        <w:t xml:space="preserve"> </w:t>
      </w:r>
      <w:r w:rsidR="00E00290" w:rsidRPr="007E0455">
        <w:rPr>
          <w:rFonts w:asciiTheme="minorHAnsi" w:hAnsiTheme="minorHAnsi" w:cs="Arial"/>
          <w:sz w:val="22"/>
          <w:szCs w:val="22"/>
        </w:rPr>
        <w:t>delež</w:t>
      </w:r>
      <w:r w:rsidR="003E616E" w:rsidRPr="007E0455">
        <w:rPr>
          <w:rFonts w:asciiTheme="minorHAnsi" w:hAnsiTheme="minorHAnsi" w:cs="Arial"/>
          <w:sz w:val="22"/>
          <w:szCs w:val="22"/>
        </w:rPr>
        <w:t xml:space="preserve"> v višini</w:t>
      </w:r>
      <w:r w:rsidR="005C54B9" w:rsidRPr="007E0455">
        <w:rPr>
          <w:rFonts w:asciiTheme="minorHAnsi" w:hAnsiTheme="minorHAnsi" w:cs="Arial"/>
          <w:color w:val="000000"/>
          <w:sz w:val="22"/>
          <w:szCs w:val="22"/>
        </w:rPr>
        <w:t xml:space="preserve"> 15</w:t>
      </w:r>
      <w:r w:rsidRPr="007E0455">
        <w:rPr>
          <w:rFonts w:asciiTheme="minorHAnsi" w:hAnsiTheme="minorHAnsi" w:cs="Arial"/>
          <w:color w:val="000000"/>
          <w:sz w:val="22"/>
          <w:szCs w:val="22"/>
        </w:rPr>
        <w:t xml:space="preserve"> % </w:t>
      </w:r>
      <w:r w:rsidR="007F0B59" w:rsidRPr="007E0455">
        <w:rPr>
          <w:rFonts w:asciiTheme="minorHAnsi" w:hAnsiTheme="minorHAnsi" w:cs="Arial"/>
          <w:color w:val="000000"/>
          <w:sz w:val="22"/>
          <w:szCs w:val="22"/>
        </w:rPr>
        <w:t>od bruto</w:t>
      </w:r>
      <w:r w:rsidR="00E00290" w:rsidRPr="007E0455">
        <w:rPr>
          <w:rFonts w:asciiTheme="minorHAnsi" w:hAnsiTheme="minorHAnsi" w:cs="Arial"/>
          <w:color w:val="000000"/>
          <w:sz w:val="22"/>
          <w:szCs w:val="22"/>
        </w:rPr>
        <w:t xml:space="preserve"> zneska iztržka</w:t>
      </w:r>
      <w:r w:rsidRPr="007E0455">
        <w:rPr>
          <w:rFonts w:asciiTheme="minorHAnsi" w:hAnsiTheme="minorHAnsi" w:cs="Arial"/>
          <w:color w:val="000000"/>
          <w:sz w:val="22"/>
          <w:szCs w:val="22"/>
        </w:rPr>
        <w:t>.</w:t>
      </w:r>
    </w:p>
    <w:p w14:paraId="33B0DF4F" w14:textId="77777777" w:rsidR="00673DFE" w:rsidRPr="00A41234" w:rsidRDefault="00673DFE" w:rsidP="00926839">
      <w:pPr>
        <w:spacing w:line="360" w:lineRule="auto"/>
        <w:jc w:val="both"/>
        <w:rPr>
          <w:rFonts w:asciiTheme="minorHAnsi" w:hAnsiTheme="minorHAnsi" w:cs="Arial"/>
          <w:color w:val="000000"/>
          <w:sz w:val="22"/>
          <w:szCs w:val="22"/>
        </w:rPr>
      </w:pPr>
    </w:p>
    <w:p w14:paraId="23739977" w14:textId="77777777" w:rsidR="00926839" w:rsidRPr="00A41234" w:rsidRDefault="00926839" w:rsidP="00926839">
      <w:pPr>
        <w:spacing w:line="360" w:lineRule="auto"/>
        <w:jc w:val="both"/>
        <w:rPr>
          <w:rFonts w:asciiTheme="minorHAnsi" w:hAnsiTheme="minorHAnsi" w:cs="Arial"/>
          <w:color w:val="000000"/>
          <w:sz w:val="22"/>
          <w:szCs w:val="22"/>
        </w:rPr>
      </w:pPr>
      <w:r w:rsidRPr="00A41234">
        <w:rPr>
          <w:rFonts w:asciiTheme="minorHAnsi" w:hAnsiTheme="minorHAnsi" w:cs="Arial"/>
          <w:color w:val="000000"/>
          <w:sz w:val="22"/>
          <w:szCs w:val="22"/>
        </w:rPr>
        <w:t xml:space="preserve">Izjavljamo, da je naša ponudba izdelana v skladu z javnim </w:t>
      </w:r>
      <w:r w:rsidRPr="00A41234">
        <w:rPr>
          <w:rFonts w:asciiTheme="minorHAnsi" w:hAnsiTheme="minorHAnsi" w:cs="Arial"/>
          <w:sz w:val="22"/>
          <w:szCs w:val="22"/>
        </w:rPr>
        <w:t>povabilom.</w:t>
      </w:r>
    </w:p>
    <w:p w14:paraId="24D333D0" w14:textId="77777777" w:rsidR="00926839" w:rsidRPr="00A41234" w:rsidRDefault="00926839" w:rsidP="00926839">
      <w:pPr>
        <w:spacing w:line="288" w:lineRule="auto"/>
        <w:jc w:val="both"/>
        <w:rPr>
          <w:rFonts w:asciiTheme="minorHAnsi" w:hAnsiTheme="minorHAnsi" w:cs="Arial"/>
          <w:color w:val="000000"/>
          <w:sz w:val="22"/>
          <w:szCs w:val="22"/>
        </w:rPr>
      </w:pPr>
    </w:p>
    <w:p w14:paraId="55777446" w14:textId="77777777" w:rsidR="00926839" w:rsidRPr="00A41234" w:rsidRDefault="00926839" w:rsidP="00926839">
      <w:pPr>
        <w:spacing w:line="288" w:lineRule="auto"/>
        <w:jc w:val="both"/>
        <w:rPr>
          <w:rFonts w:asciiTheme="minorHAnsi" w:hAnsiTheme="minorHAnsi" w:cs="Arial"/>
          <w:color w:val="000000"/>
          <w:sz w:val="22"/>
          <w:szCs w:val="22"/>
        </w:rPr>
      </w:pPr>
    </w:p>
    <w:p w14:paraId="62B486BB" w14:textId="77777777" w:rsidR="00926839" w:rsidRPr="00A41234" w:rsidRDefault="00926839" w:rsidP="00926839">
      <w:pPr>
        <w:spacing w:line="288" w:lineRule="auto"/>
        <w:jc w:val="both"/>
        <w:rPr>
          <w:rFonts w:asciiTheme="minorHAnsi" w:hAnsiTheme="minorHAnsi" w:cs="Arial"/>
          <w:color w:val="000000"/>
          <w:sz w:val="22"/>
          <w:szCs w:val="22"/>
        </w:rPr>
      </w:pPr>
    </w:p>
    <w:tbl>
      <w:tblPr>
        <w:tblW w:w="0" w:type="auto"/>
        <w:tblLayout w:type="fixed"/>
        <w:tblLook w:val="0000" w:firstRow="0" w:lastRow="0" w:firstColumn="0" w:lastColumn="0" w:noHBand="0" w:noVBand="0"/>
      </w:tblPr>
      <w:tblGrid>
        <w:gridCol w:w="5204"/>
        <w:gridCol w:w="4409"/>
      </w:tblGrid>
      <w:tr w:rsidR="00926839" w:rsidRPr="00A41234" w14:paraId="4C866C7C" w14:textId="77777777" w:rsidTr="00022F1D">
        <w:tc>
          <w:tcPr>
            <w:tcW w:w="5204" w:type="dxa"/>
            <w:shd w:val="clear" w:color="auto" w:fill="auto"/>
          </w:tcPr>
          <w:p w14:paraId="42A1A3F4"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Kraj in datum:</w:t>
            </w:r>
          </w:p>
        </w:tc>
        <w:tc>
          <w:tcPr>
            <w:tcW w:w="4409" w:type="dxa"/>
            <w:shd w:val="clear" w:color="auto" w:fill="auto"/>
          </w:tcPr>
          <w:p w14:paraId="4E1B9052"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Ponudnik:</w:t>
            </w:r>
          </w:p>
          <w:p w14:paraId="127C7AF9" w14:textId="77777777" w:rsidR="00926839" w:rsidRPr="00A41234" w:rsidRDefault="00926839" w:rsidP="00022F1D">
            <w:pPr>
              <w:rPr>
                <w:rFonts w:asciiTheme="minorHAnsi" w:hAnsiTheme="minorHAnsi" w:cs="Arial"/>
                <w:b/>
                <w:color w:val="000000"/>
                <w:sz w:val="24"/>
                <w:szCs w:val="24"/>
              </w:rPr>
            </w:pPr>
          </w:p>
        </w:tc>
      </w:tr>
      <w:tr w:rsidR="00926839" w:rsidRPr="00A41234" w14:paraId="21182609" w14:textId="77777777" w:rsidTr="00022F1D">
        <w:tc>
          <w:tcPr>
            <w:tcW w:w="5204" w:type="dxa"/>
            <w:shd w:val="clear" w:color="auto" w:fill="auto"/>
          </w:tcPr>
          <w:p w14:paraId="5BFCBC91" w14:textId="77777777" w:rsidR="00926839" w:rsidRPr="00A41234"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 xml:space="preserve">                                             Žig:</w:t>
            </w:r>
          </w:p>
        </w:tc>
        <w:tc>
          <w:tcPr>
            <w:tcW w:w="4409" w:type="dxa"/>
            <w:shd w:val="clear" w:color="auto" w:fill="auto"/>
          </w:tcPr>
          <w:p w14:paraId="09DAF99F" w14:textId="77777777" w:rsidR="00926839" w:rsidRDefault="00926839" w:rsidP="00022F1D">
            <w:pPr>
              <w:rPr>
                <w:rFonts w:asciiTheme="minorHAnsi" w:hAnsiTheme="minorHAnsi" w:cs="Arial"/>
                <w:b/>
                <w:color w:val="000000"/>
                <w:sz w:val="24"/>
                <w:szCs w:val="24"/>
              </w:rPr>
            </w:pPr>
            <w:r w:rsidRPr="00A41234">
              <w:rPr>
                <w:rFonts w:asciiTheme="minorHAnsi" w:hAnsiTheme="minorHAnsi" w:cs="Arial"/>
                <w:b/>
                <w:color w:val="000000"/>
                <w:sz w:val="24"/>
                <w:szCs w:val="24"/>
              </w:rPr>
              <w:t>Podpis:</w:t>
            </w:r>
          </w:p>
          <w:p w14:paraId="30A6EE4D" w14:textId="77777777" w:rsidR="00862531" w:rsidRDefault="00862531" w:rsidP="00022F1D">
            <w:pPr>
              <w:rPr>
                <w:rFonts w:asciiTheme="minorHAnsi" w:hAnsiTheme="minorHAnsi" w:cs="Arial"/>
                <w:b/>
                <w:color w:val="000000"/>
                <w:sz w:val="24"/>
                <w:szCs w:val="24"/>
              </w:rPr>
            </w:pPr>
          </w:p>
          <w:p w14:paraId="0F10D9E4" w14:textId="77777777" w:rsidR="00E00290" w:rsidRDefault="00E00290" w:rsidP="00022F1D">
            <w:pPr>
              <w:rPr>
                <w:rFonts w:asciiTheme="minorHAnsi" w:hAnsiTheme="minorHAnsi" w:cs="Arial"/>
                <w:b/>
                <w:color w:val="000000"/>
                <w:sz w:val="24"/>
                <w:szCs w:val="24"/>
              </w:rPr>
            </w:pPr>
          </w:p>
          <w:p w14:paraId="1483B21C" w14:textId="77777777" w:rsidR="00E00290" w:rsidRDefault="00E00290" w:rsidP="00022F1D">
            <w:pPr>
              <w:rPr>
                <w:rFonts w:asciiTheme="minorHAnsi" w:hAnsiTheme="minorHAnsi" w:cs="Arial"/>
                <w:b/>
                <w:color w:val="000000"/>
                <w:sz w:val="24"/>
                <w:szCs w:val="24"/>
              </w:rPr>
            </w:pPr>
          </w:p>
          <w:p w14:paraId="1B548B14" w14:textId="77777777" w:rsidR="007F0B59" w:rsidRDefault="007F0B59" w:rsidP="00022F1D">
            <w:pPr>
              <w:rPr>
                <w:rFonts w:asciiTheme="minorHAnsi" w:hAnsiTheme="minorHAnsi" w:cs="Arial"/>
                <w:b/>
                <w:color w:val="000000"/>
                <w:sz w:val="24"/>
                <w:szCs w:val="24"/>
              </w:rPr>
            </w:pPr>
          </w:p>
          <w:p w14:paraId="15684CDE" w14:textId="77777777" w:rsidR="007F0B59" w:rsidRDefault="007F0B59" w:rsidP="00022F1D">
            <w:pPr>
              <w:rPr>
                <w:rFonts w:asciiTheme="minorHAnsi" w:hAnsiTheme="minorHAnsi" w:cs="Arial"/>
                <w:b/>
                <w:color w:val="000000"/>
                <w:sz w:val="24"/>
                <w:szCs w:val="24"/>
              </w:rPr>
            </w:pPr>
          </w:p>
          <w:p w14:paraId="5D59A8E1" w14:textId="77777777" w:rsidR="007F0B59" w:rsidRDefault="007F0B59" w:rsidP="00022F1D">
            <w:pPr>
              <w:rPr>
                <w:rFonts w:asciiTheme="minorHAnsi" w:hAnsiTheme="minorHAnsi" w:cs="Arial"/>
                <w:b/>
                <w:color w:val="000000"/>
                <w:sz w:val="24"/>
                <w:szCs w:val="24"/>
              </w:rPr>
            </w:pPr>
          </w:p>
          <w:p w14:paraId="53B09D79" w14:textId="77777777" w:rsidR="007F0B59" w:rsidRDefault="007F0B59" w:rsidP="00022F1D">
            <w:pPr>
              <w:rPr>
                <w:rFonts w:asciiTheme="minorHAnsi" w:hAnsiTheme="minorHAnsi" w:cs="Arial"/>
                <w:b/>
                <w:color w:val="000000"/>
                <w:sz w:val="24"/>
                <w:szCs w:val="24"/>
              </w:rPr>
            </w:pPr>
          </w:p>
          <w:p w14:paraId="39960DB7" w14:textId="77777777" w:rsidR="007F0B59" w:rsidRDefault="007F0B59" w:rsidP="00022F1D">
            <w:pPr>
              <w:rPr>
                <w:rFonts w:asciiTheme="minorHAnsi" w:hAnsiTheme="minorHAnsi" w:cs="Arial"/>
                <w:b/>
                <w:color w:val="000000"/>
                <w:sz w:val="24"/>
                <w:szCs w:val="24"/>
              </w:rPr>
            </w:pPr>
          </w:p>
          <w:p w14:paraId="4C98E864" w14:textId="77777777" w:rsidR="00862531" w:rsidRPr="00A41234" w:rsidRDefault="00862531" w:rsidP="00022F1D">
            <w:pPr>
              <w:rPr>
                <w:rFonts w:asciiTheme="minorHAnsi" w:hAnsiTheme="minorHAnsi"/>
              </w:rPr>
            </w:pPr>
          </w:p>
        </w:tc>
      </w:tr>
    </w:tbl>
    <w:p w14:paraId="3677FBB7" w14:textId="77777777" w:rsidR="00926839" w:rsidRPr="00A41234" w:rsidRDefault="00926839" w:rsidP="00926839">
      <w:pPr>
        <w:spacing w:line="288" w:lineRule="auto"/>
        <w:jc w:val="both"/>
        <w:rPr>
          <w:rFonts w:asciiTheme="minorHAnsi" w:hAnsiTheme="minorHAnsi" w:cs="Arial"/>
          <w:color w:val="000000"/>
          <w:sz w:val="22"/>
          <w:szCs w:val="22"/>
        </w:rPr>
      </w:pPr>
    </w:p>
    <w:p w14:paraId="34006A28" w14:textId="77777777" w:rsidR="00926839" w:rsidRPr="00A41234" w:rsidRDefault="00926839" w:rsidP="005A7850">
      <w:pPr>
        <w:pStyle w:val="Naslov2"/>
        <w:numPr>
          <w:ilvl w:val="0"/>
          <w:numId w:val="0"/>
        </w:numPr>
        <w:jc w:val="right"/>
        <w:rPr>
          <w:rFonts w:asciiTheme="minorHAnsi" w:hAnsiTheme="minorHAnsi" w:cs="Arial"/>
          <w:szCs w:val="22"/>
        </w:rPr>
      </w:pPr>
      <w:r w:rsidRPr="00A41234">
        <w:rPr>
          <w:rFonts w:asciiTheme="minorHAnsi" w:hAnsiTheme="minorHAnsi" w:cs="Arial"/>
          <w:b w:val="0"/>
          <w:i/>
          <w:szCs w:val="22"/>
        </w:rPr>
        <w:t>Obrazec</w:t>
      </w:r>
      <w:r w:rsidRPr="00A41234">
        <w:rPr>
          <w:rFonts w:asciiTheme="minorHAnsi" w:hAnsiTheme="minorHAnsi" w:cs="Arial"/>
          <w:b w:val="0"/>
          <w:i/>
          <w:color w:val="000000"/>
          <w:szCs w:val="22"/>
        </w:rPr>
        <w:t xml:space="preserve"> št. 4</w:t>
      </w:r>
    </w:p>
    <w:p w14:paraId="0EF54FBC" w14:textId="77777777" w:rsidR="00852E05" w:rsidRPr="00A41234" w:rsidRDefault="00852E05" w:rsidP="00F060E4">
      <w:pPr>
        <w:spacing w:line="288" w:lineRule="auto"/>
        <w:rPr>
          <w:rFonts w:asciiTheme="minorHAnsi" w:hAnsiTheme="minorHAnsi" w:cs="Arial"/>
          <w:b/>
          <w:color w:val="000000"/>
          <w:sz w:val="22"/>
          <w:szCs w:val="22"/>
        </w:rPr>
      </w:pPr>
    </w:p>
    <w:p w14:paraId="7400928C" w14:textId="77777777" w:rsidR="00F060E4" w:rsidRPr="00A41234" w:rsidRDefault="00BE4182" w:rsidP="00F060E4">
      <w:pPr>
        <w:spacing w:line="288" w:lineRule="auto"/>
        <w:rPr>
          <w:rFonts w:asciiTheme="minorHAnsi" w:hAnsiTheme="minorHAnsi" w:cs="Arial"/>
          <w:b/>
          <w:color w:val="000000"/>
          <w:sz w:val="22"/>
          <w:szCs w:val="22"/>
        </w:rPr>
      </w:pPr>
      <w:r>
        <w:rPr>
          <w:rFonts w:asciiTheme="minorHAnsi" w:hAnsiTheme="minorHAnsi" w:cs="Arial"/>
          <w:color w:val="000000"/>
          <w:sz w:val="22"/>
          <w:szCs w:val="22"/>
        </w:rPr>
        <w:t>Naziv</w:t>
      </w:r>
      <w:r w:rsidR="00F060E4" w:rsidRPr="005A7850">
        <w:rPr>
          <w:rFonts w:asciiTheme="minorHAnsi" w:hAnsiTheme="minorHAnsi" w:cs="Arial"/>
          <w:color w:val="000000"/>
          <w:sz w:val="22"/>
          <w:szCs w:val="22"/>
        </w:rPr>
        <w:t xml:space="preserve"> ponudnika: </w:t>
      </w:r>
      <w:r w:rsidR="00F060E4" w:rsidRPr="00A41234">
        <w:rPr>
          <w:rFonts w:asciiTheme="minorHAnsi" w:hAnsiTheme="minorHAnsi" w:cs="Arial"/>
          <w:color w:val="000000"/>
          <w:sz w:val="22"/>
          <w:szCs w:val="22"/>
        </w:rPr>
        <w:t>…………………………………………………………………………</w:t>
      </w:r>
    </w:p>
    <w:p w14:paraId="5502E7FD" w14:textId="77777777" w:rsidR="00F060E4" w:rsidRPr="00A41234" w:rsidRDefault="00F060E4" w:rsidP="00F060E4">
      <w:pPr>
        <w:spacing w:line="288" w:lineRule="auto"/>
        <w:rPr>
          <w:rFonts w:asciiTheme="minorHAnsi" w:hAnsiTheme="minorHAnsi" w:cs="Arial"/>
          <w:b/>
          <w:color w:val="000000"/>
          <w:sz w:val="22"/>
          <w:szCs w:val="22"/>
        </w:rPr>
      </w:pPr>
    </w:p>
    <w:p w14:paraId="6B8ABABC" w14:textId="77777777" w:rsidR="00F060E4" w:rsidRPr="0011386B" w:rsidRDefault="00F060E4" w:rsidP="00F060E4">
      <w:pPr>
        <w:pStyle w:val="Naslov1"/>
        <w:jc w:val="center"/>
        <w:rPr>
          <w:rFonts w:asciiTheme="minorHAnsi" w:hAnsiTheme="minorHAnsi"/>
          <w:color w:val="000000"/>
          <w:sz w:val="28"/>
          <w:szCs w:val="28"/>
        </w:rPr>
      </w:pPr>
      <w:r w:rsidRPr="0011386B">
        <w:rPr>
          <w:rFonts w:asciiTheme="minorHAnsi" w:hAnsiTheme="minorHAnsi"/>
          <w:bCs w:val="0"/>
          <w:color w:val="000000"/>
          <w:sz w:val="28"/>
          <w:szCs w:val="28"/>
        </w:rPr>
        <w:t>P</w:t>
      </w:r>
      <w:r w:rsidRPr="0011386B">
        <w:rPr>
          <w:rFonts w:asciiTheme="minorHAnsi" w:hAnsiTheme="minorHAnsi"/>
          <w:color w:val="000000"/>
          <w:sz w:val="28"/>
          <w:szCs w:val="28"/>
        </w:rPr>
        <w:t>ONUDBA</w:t>
      </w:r>
    </w:p>
    <w:p w14:paraId="442AB8BB" w14:textId="501959AF" w:rsidR="00CF6963" w:rsidRPr="00CF6963" w:rsidRDefault="00F060E4" w:rsidP="00CF6963">
      <w:pPr>
        <w:jc w:val="center"/>
        <w:rPr>
          <w:rFonts w:asciiTheme="minorHAnsi" w:hAnsiTheme="minorHAnsi" w:cs="Arial"/>
          <w:b/>
          <w:sz w:val="22"/>
          <w:szCs w:val="22"/>
        </w:rPr>
      </w:pPr>
      <w:r w:rsidRPr="00862531">
        <w:rPr>
          <w:rFonts w:asciiTheme="minorHAnsi" w:hAnsiTheme="minorHAnsi" w:cs="Arial"/>
          <w:b/>
          <w:color w:val="000000"/>
          <w:sz w:val="22"/>
          <w:szCs w:val="22"/>
        </w:rPr>
        <w:t>za izvedbo gostinskih storitev</w:t>
      </w:r>
      <w:r w:rsidR="00CF6963">
        <w:rPr>
          <w:rFonts w:asciiTheme="minorHAnsi" w:hAnsiTheme="minorHAnsi" w:cs="Arial"/>
          <w:b/>
          <w:color w:val="000000"/>
          <w:sz w:val="22"/>
          <w:szCs w:val="22"/>
        </w:rPr>
        <w:t xml:space="preserve"> </w:t>
      </w:r>
      <w:r w:rsidR="002444B3">
        <w:rPr>
          <w:rFonts w:asciiTheme="minorHAnsi" w:hAnsiTheme="minorHAnsi" w:cs="Arial"/>
          <w:b/>
          <w:color w:val="000000"/>
          <w:sz w:val="22"/>
          <w:szCs w:val="22"/>
        </w:rPr>
        <w:t>24</w:t>
      </w:r>
      <w:r w:rsidR="00CF6963">
        <w:rPr>
          <w:rFonts w:asciiTheme="minorHAnsi" w:hAnsiTheme="minorHAnsi" w:cs="Arial"/>
          <w:b/>
          <w:sz w:val="22"/>
          <w:szCs w:val="22"/>
        </w:rPr>
        <w:t xml:space="preserve">. </w:t>
      </w:r>
      <w:r w:rsidR="002444B3">
        <w:rPr>
          <w:rFonts w:asciiTheme="minorHAnsi" w:hAnsiTheme="minorHAnsi" w:cs="Arial"/>
          <w:b/>
          <w:sz w:val="22"/>
          <w:szCs w:val="22"/>
        </w:rPr>
        <w:t>in</w:t>
      </w:r>
      <w:r w:rsidR="00CF6963">
        <w:rPr>
          <w:rFonts w:asciiTheme="minorHAnsi" w:hAnsiTheme="minorHAnsi" w:cs="Arial"/>
          <w:b/>
          <w:sz w:val="22"/>
          <w:szCs w:val="22"/>
        </w:rPr>
        <w:t xml:space="preserve"> 2</w:t>
      </w:r>
      <w:r w:rsidR="002444B3">
        <w:rPr>
          <w:rFonts w:asciiTheme="minorHAnsi" w:hAnsiTheme="minorHAnsi" w:cs="Arial"/>
          <w:b/>
          <w:sz w:val="22"/>
          <w:szCs w:val="22"/>
        </w:rPr>
        <w:t>6</w:t>
      </w:r>
      <w:r w:rsidR="00CF6963">
        <w:rPr>
          <w:rFonts w:asciiTheme="minorHAnsi" w:hAnsiTheme="minorHAnsi" w:cs="Arial"/>
          <w:b/>
          <w:sz w:val="22"/>
          <w:szCs w:val="22"/>
        </w:rPr>
        <w:t>. junija 20</w:t>
      </w:r>
      <w:r w:rsidR="002444B3">
        <w:rPr>
          <w:rFonts w:asciiTheme="minorHAnsi" w:hAnsiTheme="minorHAnsi" w:cs="Arial"/>
          <w:b/>
          <w:sz w:val="22"/>
          <w:szCs w:val="22"/>
        </w:rPr>
        <w:t>22</w:t>
      </w:r>
    </w:p>
    <w:p w14:paraId="35FDB048" w14:textId="124DFD61" w:rsidR="00F060E4" w:rsidRPr="00862531" w:rsidRDefault="00F060E4" w:rsidP="00F060E4">
      <w:pPr>
        <w:jc w:val="center"/>
        <w:rPr>
          <w:rFonts w:asciiTheme="minorHAnsi" w:hAnsiTheme="minorHAnsi" w:cs="Arial"/>
          <w:b/>
          <w:sz w:val="22"/>
          <w:szCs w:val="22"/>
        </w:rPr>
      </w:pPr>
      <w:r w:rsidRPr="00862531">
        <w:rPr>
          <w:rFonts w:asciiTheme="minorHAnsi" w:hAnsiTheme="minorHAnsi" w:cs="Arial"/>
          <w:b/>
          <w:color w:val="000000"/>
          <w:sz w:val="22"/>
          <w:szCs w:val="22"/>
        </w:rPr>
        <w:t xml:space="preserve">na </w:t>
      </w:r>
      <w:r w:rsidR="00862531">
        <w:rPr>
          <w:rFonts w:asciiTheme="minorHAnsi" w:hAnsiTheme="minorHAnsi" w:cs="Arial"/>
          <w:b/>
          <w:color w:val="000000"/>
          <w:sz w:val="22"/>
          <w:szCs w:val="22"/>
        </w:rPr>
        <w:t>»</w:t>
      </w:r>
      <w:r w:rsidR="007F0B59">
        <w:rPr>
          <w:rFonts w:asciiTheme="minorHAnsi" w:hAnsiTheme="minorHAnsi" w:cs="Arial"/>
          <w:b/>
          <w:sz w:val="22"/>
          <w:szCs w:val="22"/>
        </w:rPr>
        <w:t>Festivalu Soboški dnevi 20</w:t>
      </w:r>
      <w:r w:rsidR="002444B3">
        <w:rPr>
          <w:rFonts w:asciiTheme="minorHAnsi" w:hAnsiTheme="minorHAnsi" w:cs="Arial"/>
          <w:b/>
          <w:sz w:val="22"/>
          <w:szCs w:val="22"/>
        </w:rPr>
        <w:t>22</w:t>
      </w:r>
      <w:r w:rsidR="00862531">
        <w:rPr>
          <w:rFonts w:asciiTheme="minorHAnsi" w:hAnsiTheme="minorHAnsi" w:cs="Arial"/>
          <w:b/>
          <w:sz w:val="22"/>
          <w:szCs w:val="22"/>
        </w:rPr>
        <w:t>«</w:t>
      </w:r>
    </w:p>
    <w:p w14:paraId="60608588" w14:textId="77777777" w:rsidR="00926839" w:rsidRPr="00A41234" w:rsidRDefault="00926839" w:rsidP="00926839">
      <w:pPr>
        <w:rPr>
          <w:rFonts w:asciiTheme="minorHAnsi" w:hAnsiTheme="minorHAnsi" w:cs="Arial"/>
          <w:sz w:val="22"/>
          <w:szCs w:val="22"/>
        </w:rPr>
      </w:pPr>
    </w:p>
    <w:p w14:paraId="71EFA844" w14:textId="77777777" w:rsidR="00926839" w:rsidRPr="00A41234" w:rsidRDefault="00926839" w:rsidP="00926839">
      <w:pPr>
        <w:rPr>
          <w:rFonts w:asciiTheme="minorHAnsi" w:hAnsiTheme="minorHAnsi" w:cs="Arial"/>
          <w:sz w:val="22"/>
          <w:szCs w:val="22"/>
        </w:rPr>
      </w:pPr>
    </w:p>
    <w:p w14:paraId="12172E32" w14:textId="77777777" w:rsidR="00926839" w:rsidRPr="00A41234" w:rsidRDefault="00926839" w:rsidP="00926839">
      <w:pPr>
        <w:rPr>
          <w:rFonts w:asciiTheme="minorHAnsi" w:hAnsiTheme="minorHAnsi" w:cs="Arial"/>
          <w:b/>
          <w:sz w:val="22"/>
          <w:szCs w:val="22"/>
        </w:rPr>
      </w:pPr>
    </w:p>
    <w:p w14:paraId="1E53E073" w14:textId="77777777" w:rsidR="00926839" w:rsidRPr="00A41234" w:rsidRDefault="00926839" w:rsidP="00926839">
      <w:pPr>
        <w:rPr>
          <w:rFonts w:asciiTheme="minorHAnsi" w:hAnsiTheme="minorHAnsi" w:cs="Arial"/>
          <w:sz w:val="22"/>
          <w:szCs w:val="22"/>
        </w:rPr>
      </w:pPr>
      <w:r w:rsidRPr="00A41234">
        <w:rPr>
          <w:rFonts w:asciiTheme="minorHAnsi" w:hAnsiTheme="minorHAnsi" w:cs="Arial"/>
          <w:sz w:val="22"/>
          <w:szCs w:val="22"/>
        </w:rPr>
        <w:t>Gostinska po</w:t>
      </w:r>
      <w:r w:rsidR="00C95EC1" w:rsidRPr="00A41234">
        <w:rPr>
          <w:rFonts w:asciiTheme="minorHAnsi" w:hAnsiTheme="minorHAnsi" w:cs="Arial"/>
          <w:sz w:val="22"/>
          <w:szCs w:val="22"/>
        </w:rPr>
        <w:t>nudba in cenik ponujene hrane ali</w:t>
      </w:r>
      <w:r w:rsidRPr="00A41234">
        <w:rPr>
          <w:rFonts w:asciiTheme="minorHAnsi" w:hAnsiTheme="minorHAnsi" w:cs="Arial"/>
          <w:sz w:val="22"/>
          <w:szCs w:val="22"/>
        </w:rPr>
        <w:t xml:space="preserve"> pijače</w:t>
      </w:r>
      <w:r w:rsidR="00C95EC1" w:rsidRPr="00A41234">
        <w:rPr>
          <w:rFonts w:asciiTheme="minorHAnsi" w:hAnsiTheme="minorHAnsi" w:cs="Arial"/>
          <w:sz w:val="22"/>
          <w:szCs w:val="22"/>
        </w:rPr>
        <w:t xml:space="preserve"> ali prigrizkov</w:t>
      </w:r>
    </w:p>
    <w:p w14:paraId="12D65CAB" w14:textId="77777777" w:rsidR="00926839" w:rsidRPr="00A41234" w:rsidRDefault="00926839" w:rsidP="00926839">
      <w:pPr>
        <w:rPr>
          <w:rFonts w:asciiTheme="minorHAnsi" w:hAnsiTheme="minorHAnsi" w:cs="Arial"/>
          <w:b/>
          <w:sz w:val="22"/>
          <w:szCs w:val="22"/>
        </w:rPr>
      </w:pPr>
    </w:p>
    <w:tbl>
      <w:tblPr>
        <w:tblStyle w:val="Tabelamrea"/>
        <w:tblW w:w="0" w:type="auto"/>
        <w:tblLook w:val="04A0" w:firstRow="1" w:lastRow="0" w:firstColumn="1" w:lastColumn="0" w:noHBand="0" w:noVBand="1"/>
      </w:tblPr>
      <w:tblGrid>
        <w:gridCol w:w="846"/>
        <w:gridCol w:w="5195"/>
        <w:gridCol w:w="3021"/>
      </w:tblGrid>
      <w:tr w:rsidR="00C95EC1" w:rsidRPr="00A41234" w14:paraId="7E44C0D0" w14:textId="77777777" w:rsidTr="00C95EC1">
        <w:tc>
          <w:tcPr>
            <w:tcW w:w="846" w:type="dxa"/>
          </w:tcPr>
          <w:p w14:paraId="44ADCB23" w14:textId="77777777" w:rsidR="00C95EC1" w:rsidRPr="00A41234" w:rsidRDefault="00C95EC1" w:rsidP="00926839">
            <w:pPr>
              <w:spacing w:line="360" w:lineRule="auto"/>
              <w:rPr>
                <w:rFonts w:asciiTheme="minorHAnsi" w:hAnsiTheme="minorHAnsi" w:cs="Arial"/>
                <w:sz w:val="22"/>
                <w:szCs w:val="22"/>
              </w:rPr>
            </w:pPr>
          </w:p>
        </w:tc>
        <w:tc>
          <w:tcPr>
            <w:tcW w:w="5195" w:type="dxa"/>
          </w:tcPr>
          <w:p w14:paraId="5A56CE56"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Ponudba (opis ponudbe)</w:t>
            </w:r>
          </w:p>
        </w:tc>
        <w:tc>
          <w:tcPr>
            <w:tcW w:w="3021" w:type="dxa"/>
          </w:tcPr>
          <w:p w14:paraId="4F36A42A"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Cena</w:t>
            </w:r>
          </w:p>
        </w:tc>
      </w:tr>
      <w:tr w:rsidR="00C95EC1" w:rsidRPr="00A41234" w14:paraId="0758E8B8" w14:textId="77777777" w:rsidTr="00C95EC1">
        <w:tc>
          <w:tcPr>
            <w:tcW w:w="846" w:type="dxa"/>
          </w:tcPr>
          <w:p w14:paraId="2EA5D86F"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w:t>
            </w:r>
          </w:p>
        </w:tc>
        <w:tc>
          <w:tcPr>
            <w:tcW w:w="5195" w:type="dxa"/>
          </w:tcPr>
          <w:p w14:paraId="2B6CF151" w14:textId="77777777" w:rsidR="00C95EC1" w:rsidRDefault="00C95EC1" w:rsidP="00926839">
            <w:pPr>
              <w:spacing w:line="360" w:lineRule="auto"/>
              <w:rPr>
                <w:rFonts w:asciiTheme="minorHAnsi" w:hAnsiTheme="minorHAnsi" w:cs="Arial"/>
                <w:sz w:val="22"/>
                <w:szCs w:val="22"/>
              </w:rPr>
            </w:pPr>
          </w:p>
          <w:p w14:paraId="0D7285D9"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D858C00"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03508E9" w14:textId="77777777" w:rsidTr="00C95EC1">
        <w:tc>
          <w:tcPr>
            <w:tcW w:w="846" w:type="dxa"/>
          </w:tcPr>
          <w:p w14:paraId="78E4931D"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2</w:t>
            </w:r>
          </w:p>
        </w:tc>
        <w:tc>
          <w:tcPr>
            <w:tcW w:w="5195" w:type="dxa"/>
          </w:tcPr>
          <w:p w14:paraId="73ECA92E" w14:textId="77777777" w:rsidR="00C95EC1" w:rsidRDefault="00C95EC1" w:rsidP="00926839">
            <w:pPr>
              <w:spacing w:line="360" w:lineRule="auto"/>
              <w:rPr>
                <w:rFonts w:asciiTheme="minorHAnsi" w:hAnsiTheme="minorHAnsi" w:cs="Arial"/>
                <w:sz w:val="22"/>
                <w:szCs w:val="22"/>
              </w:rPr>
            </w:pPr>
          </w:p>
          <w:p w14:paraId="59234E68"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3A83DFFF"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12B20B6C" w14:textId="77777777" w:rsidTr="00C95EC1">
        <w:tc>
          <w:tcPr>
            <w:tcW w:w="846" w:type="dxa"/>
          </w:tcPr>
          <w:p w14:paraId="3DA3B33A"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3</w:t>
            </w:r>
          </w:p>
        </w:tc>
        <w:tc>
          <w:tcPr>
            <w:tcW w:w="5195" w:type="dxa"/>
          </w:tcPr>
          <w:p w14:paraId="4C1F9727" w14:textId="77777777" w:rsidR="00C95EC1" w:rsidRDefault="00C95EC1" w:rsidP="00926839">
            <w:pPr>
              <w:spacing w:line="360" w:lineRule="auto"/>
              <w:rPr>
                <w:rFonts w:asciiTheme="minorHAnsi" w:hAnsiTheme="minorHAnsi" w:cs="Arial"/>
                <w:sz w:val="22"/>
                <w:szCs w:val="22"/>
              </w:rPr>
            </w:pPr>
          </w:p>
          <w:p w14:paraId="72F6A043"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A6F1629"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5A711015" w14:textId="77777777" w:rsidTr="00C95EC1">
        <w:tc>
          <w:tcPr>
            <w:tcW w:w="846" w:type="dxa"/>
          </w:tcPr>
          <w:p w14:paraId="536CF0B2"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4</w:t>
            </w:r>
          </w:p>
        </w:tc>
        <w:tc>
          <w:tcPr>
            <w:tcW w:w="5195" w:type="dxa"/>
          </w:tcPr>
          <w:p w14:paraId="155ABAED" w14:textId="77777777" w:rsidR="00C95EC1" w:rsidRDefault="00C95EC1" w:rsidP="00926839">
            <w:pPr>
              <w:spacing w:line="360" w:lineRule="auto"/>
              <w:rPr>
                <w:rFonts w:asciiTheme="minorHAnsi" w:hAnsiTheme="minorHAnsi" w:cs="Arial"/>
                <w:sz w:val="22"/>
                <w:szCs w:val="22"/>
              </w:rPr>
            </w:pPr>
          </w:p>
          <w:p w14:paraId="54C1DCE7"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2C447CB6"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155659B4" w14:textId="77777777" w:rsidTr="00C95EC1">
        <w:tc>
          <w:tcPr>
            <w:tcW w:w="846" w:type="dxa"/>
          </w:tcPr>
          <w:p w14:paraId="3E82D7C9"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5</w:t>
            </w:r>
          </w:p>
        </w:tc>
        <w:tc>
          <w:tcPr>
            <w:tcW w:w="5195" w:type="dxa"/>
          </w:tcPr>
          <w:p w14:paraId="3C9D11E9" w14:textId="77777777" w:rsidR="00C95EC1" w:rsidRDefault="00C95EC1" w:rsidP="00926839">
            <w:pPr>
              <w:spacing w:line="360" w:lineRule="auto"/>
              <w:rPr>
                <w:rFonts w:asciiTheme="minorHAnsi" w:hAnsiTheme="minorHAnsi" w:cs="Arial"/>
                <w:sz w:val="22"/>
                <w:szCs w:val="22"/>
              </w:rPr>
            </w:pPr>
          </w:p>
          <w:p w14:paraId="70C4F3F4"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4ECFCF73"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008CDF2" w14:textId="77777777" w:rsidTr="00C95EC1">
        <w:tc>
          <w:tcPr>
            <w:tcW w:w="846" w:type="dxa"/>
          </w:tcPr>
          <w:p w14:paraId="2CBC0996"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6</w:t>
            </w:r>
          </w:p>
        </w:tc>
        <w:tc>
          <w:tcPr>
            <w:tcW w:w="5195" w:type="dxa"/>
          </w:tcPr>
          <w:p w14:paraId="44C88600" w14:textId="77777777" w:rsidR="00C95EC1" w:rsidRDefault="00C95EC1" w:rsidP="00926839">
            <w:pPr>
              <w:spacing w:line="360" w:lineRule="auto"/>
              <w:rPr>
                <w:rFonts w:asciiTheme="minorHAnsi" w:hAnsiTheme="minorHAnsi" w:cs="Arial"/>
                <w:sz w:val="22"/>
                <w:szCs w:val="22"/>
              </w:rPr>
            </w:pPr>
          </w:p>
          <w:p w14:paraId="5BC984EA"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5CFCF9D2"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00CCA340" w14:textId="77777777" w:rsidTr="00C95EC1">
        <w:tc>
          <w:tcPr>
            <w:tcW w:w="846" w:type="dxa"/>
          </w:tcPr>
          <w:p w14:paraId="1CD1A2E5"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7</w:t>
            </w:r>
          </w:p>
        </w:tc>
        <w:tc>
          <w:tcPr>
            <w:tcW w:w="5195" w:type="dxa"/>
          </w:tcPr>
          <w:p w14:paraId="3162E6E9" w14:textId="77777777" w:rsidR="00C95EC1" w:rsidRDefault="00C95EC1" w:rsidP="00926839">
            <w:pPr>
              <w:spacing w:line="360" w:lineRule="auto"/>
              <w:rPr>
                <w:rFonts w:asciiTheme="minorHAnsi" w:hAnsiTheme="minorHAnsi" w:cs="Arial"/>
                <w:sz w:val="22"/>
                <w:szCs w:val="22"/>
              </w:rPr>
            </w:pPr>
          </w:p>
          <w:p w14:paraId="3A414991"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5B0201B"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4CDCBBC" w14:textId="77777777" w:rsidTr="00C95EC1">
        <w:tc>
          <w:tcPr>
            <w:tcW w:w="846" w:type="dxa"/>
          </w:tcPr>
          <w:p w14:paraId="459F700B"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8</w:t>
            </w:r>
          </w:p>
        </w:tc>
        <w:tc>
          <w:tcPr>
            <w:tcW w:w="5195" w:type="dxa"/>
          </w:tcPr>
          <w:p w14:paraId="109A2CC4" w14:textId="77777777" w:rsidR="00C95EC1" w:rsidRDefault="00C95EC1" w:rsidP="00926839">
            <w:pPr>
              <w:spacing w:line="360" w:lineRule="auto"/>
              <w:rPr>
                <w:rFonts w:asciiTheme="minorHAnsi" w:hAnsiTheme="minorHAnsi" w:cs="Arial"/>
                <w:sz w:val="22"/>
                <w:szCs w:val="22"/>
              </w:rPr>
            </w:pPr>
          </w:p>
          <w:p w14:paraId="05B4272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6B4FF097"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7B8F45BC" w14:textId="77777777" w:rsidTr="00C95EC1">
        <w:tc>
          <w:tcPr>
            <w:tcW w:w="846" w:type="dxa"/>
          </w:tcPr>
          <w:p w14:paraId="160DE74E"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9</w:t>
            </w:r>
          </w:p>
        </w:tc>
        <w:tc>
          <w:tcPr>
            <w:tcW w:w="5195" w:type="dxa"/>
          </w:tcPr>
          <w:p w14:paraId="2E6F667E" w14:textId="77777777" w:rsidR="00C95EC1" w:rsidRDefault="00C95EC1" w:rsidP="00926839">
            <w:pPr>
              <w:spacing w:line="360" w:lineRule="auto"/>
              <w:rPr>
                <w:rFonts w:asciiTheme="minorHAnsi" w:hAnsiTheme="minorHAnsi" w:cs="Arial"/>
                <w:sz w:val="22"/>
                <w:szCs w:val="22"/>
              </w:rPr>
            </w:pPr>
          </w:p>
          <w:p w14:paraId="02BBAA5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7483B3A2" w14:textId="77777777" w:rsidR="00C95EC1" w:rsidRPr="00A41234" w:rsidRDefault="00C95EC1" w:rsidP="00926839">
            <w:pPr>
              <w:spacing w:line="360" w:lineRule="auto"/>
              <w:rPr>
                <w:rFonts w:asciiTheme="minorHAnsi" w:hAnsiTheme="minorHAnsi" w:cs="Arial"/>
                <w:sz w:val="22"/>
                <w:szCs w:val="22"/>
              </w:rPr>
            </w:pPr>
          </w:p>
        </w:tc>
      </w:tr>
      <w:tr w:rsidR="00C95EC1" w:rsidRPr="00A41234" w14:paraId="3255EB48" w14:textId="77777777" w:rsidTr="00C95EC1">
        <w:tc>
          <w:tcPr>
            <w:tcW w:w="846" w:type="dxa"/>
          </w:tcPr>
          <w:p w14:paraId="42734631" w14:textId="77777777" w:rsidR="00C95EC1" w:rsidRPr="00A41234" w:rsidRDefault="00C95EC1" w:rsidP="00926839">
            <w:pPr>
              <w:spacing w:line="360" w:lineRule="auto"/>
              <w:rPr>
                <w:rFonts w:asciiTheme="minorHAnsi" w:hAnsiTheme="minorHAnsi" w:cs="Arial"/>
                <w:sz w:val="22"/>
                <w:szCs w:val="22"/>
              </w:rPr>
            </w:pPr>
            <w:r w:rsidRPr="00A41234">
              <w:rPr>
                <w:rFonts w:asciiTheme="minorHAnsi" w:hAnsiTheme="minorHAnsi" w:cs="Arial"/>
                <w:sz w:val="22"/>
                <w:szCs w:val="22"/>
              </w:rPr>
              <w:t>10</w:t>
            </w:r>
          </w:p>
        </w:tc>
        <w:tc>
          <w:tcPr>
            <w:tcW w:w="5195" w:type="dxa"/>
          </w:tcPr>
          <w:p w14:paraId="5B589A3E" w14:textId="77777777" w:rsidR="00C95EC1" w:rsidRDefault="00C95EC1" w:rsidP="00926839">
            <w:pPr>
              <w:spacing w:line="360" w:lineRule="auto"/>
              <w:rPr>
                <w:rFonts w:asciiTheme="minorHAnsi" w:hAnsiTheme="minorHAnsi" w:cs="Arial"/>
                <w:sz w:val="22"/>
                <w:szCs w:val="22"/>
              </w:rPr>
            </w:pPr>
          </w:p>
          <w:p w14:paraId="7122318F" w14:textId="77777777" w:rsidR="00A41234" w:rsidRPr="00A41234" w:rsidRDefault="00A41234" w:rsidP="00926839">
            <w:pPr>
              <w:spacing w:line="360" w:lineRule="auto"/>
              <w:rPr>
                <w:rFonts w:asciiTheme="minorHAnsi" w:hAnsiTheme="minorHAnsi" w:cs="Arial"/>
                <w:sz w:val="22"/>
                <w:szCs w:val="22"/>
              </w:rPr>
            </w:pPr>
          </w:p>
        </w:tc>
        <w:tc>
          <w:tcPr>
            <w:tcW w:w="3021" w:type="dxa"/>
          </w:tcPr>
          <w:p w14:paraId="47D43083" w14:textId="77777777" w:rsidR="00C95EC1" w:rsidRPr="00A41234" w:rsidRDefault="00C95EC1" w:rsidP="00926839">
            <w:pPr>
              <w:spacing w:line="360" w:lineRule="auto"/>
              <w:rPr>
                <w:rFonts w:asciiTheme="minorHAnsi" w:hAnsiTheme="minorHAnsi" w:cs="Arial"/>
                <w:sz w:val="22"/>
                <w:szCs w:val="22"/>
              </w:rPr>
            </w:pPr>
          </w:p>
        </w:tc>
      </w:tr>
    </w:tbl>
    <w:p w14:paraId="252FECE5" w14:textId="77777777" w:rsidR="00926839" w:rsidRPr="00A41234" w:rsidRDefault="00926839" w:rsidP="00926839">
      <w:pPr>
        <w:spacing w:line="360" w:lineRule="auto"/>
        <w:rPr>
          <w:rFonts w:asciiTheme="minorHAnsi" w:hAnsiTheme="minorHAnsi" w:cs="Arial"/>
          <w:sz w:val="22"/>
          <w:szCs w:val="22"/>
        </w:rPr>
      </w:pPr>
    </w:p>
    <w:p w14:paraId="3A9FC876" w14:textId="77777777" w:rsidR="00926839" w:rsidRPr="00A41234" w:rsidRDefault="00926839" w:rsidP="00926839">
      <w:pPr>
        <w:jc w:val="center"/>
        <w:rPr>
          <w:rFonts w:asciiTheme="minorHAnsi" w:hAnsiTheme="minorHAnsi" w:cs="Arial"/>
          <w:b/>
          <w:sz w:val="22"/>
          <w:szCs w:val="22"/>
        </w:rPr>
      </w:pPr>
    </w:p>
    <w:p w14:paraId="1EDA2458" w14:textId="77777777" w:rsidR="00A41234" w:rsidRDefault="00A41234">
      <w:pPr>
        <w:suppressAutoHyphens w:val="0"/>
        <w:spacing w:after="160" w:line="259" w:lineRule="auto"/>
        <w:rPr>
          <w:rFonts w:asciiTheme="minorHAnsi" w:hAnsiTheme="minorHAnsi" w:cs="Arial"/>
          <w:i/>
          <w:sz w:val="22"/>
          <w:szCs w:val="22"/>
        </w:rPr>
      </w:pPr>
      <w:r>
        <w:rPr>
          <w:rFonts w:asciiTheme="minorHAnsi" w:hAnsiTheme="minorHAnsi" w:cs="Arial"/>
          <w:b/>
          <w:i/>
          <w:szCs w:val="22"/>
        </w:rPr>
        <w:br w:type="page"/>
      </w:r>
    </w:p>
    <w:p w14:paraId="31B116C4" w14:textId="77777777" w:rsidR="00926839" w:rsidRPr="00A41234" w:rsidRDefault="00926839" w:rsidP="00926839">
      <w:pPr>
        <w:pStyle w:val="Naslov2"/>
        <w:ind w:left="6372" w:firstLine="708"/>
        <w:rPr>
          <w:rFonts w:asciiTheme="minorHAnsi" w:hAnsiTheme="minorHAnsi" w:cs="Arial"/>
          <w:szCs w:val="22"/>
        </w:rPr>
      </w:pPr>
      <w:r w:rsidRPr="00A41234">
        <w:rPr>
          <w:rFonts w:asciiTheme="minorHAnsi" w:hAnsiTheme="minorHAnsi" w:cs="Arial"/>
          <w:b w:val="0"/>
          <w:i/>
          <w:szCs w:val="22"/>
        </w:rPr>
        <w:lastRenderedPageBreak/>
        <w:t>Obrazec</w:t>
      </w:r>
      <w:r w:rsidRPr="00A41234">
        <w:rPr>
          <w:rFonts w:asciiTheme="minorHAnsi" w:hAnsiTheme="minorHAnsi" w:cs="Arial"/>
          <w:b w:val="0"/>
          <w:i/>
          <w:color w:val="000000"/>
          <w:szCs w:val="22"/>
        </w:rPr>
        <w:t xml:space="preserve"> št. 5</w:t>
      </w:r>
    </w:p>
    <w:p w14:paraId="71C32C06" w14:textId="77777777" w:rsidR="00926839" w:rsidRPr="00A41234" w:rsidRDefault="00926839" w:rsidP="00926839">
      <w:pPr>
        <w:jc w:val="center"/>
        <w:rPr>
          <w:rFonts w:asciiTheme="minorHAnsi" w:hAnsiTheme="minorHAnsi" w:cs="Arial"/>
          <w:b/>
          <w:sz w:val="22"/>
          <w:szCs w:val="22"/>
        </w:rPr>
      </w:pPr>
    </w:p>
    <w:p w14:paraId="677CE5AD" w14:textId="77777777" w:rsidR="00926839" w:rsidRPr="00A41234" w:rsidRDefault="00926839" w:rsidP="00926839">
      <w:pPr>
        <w:jc w:val="center"/>
        <w:rPr>
          <w:rFonts w:asciiTheme="minorHAnsi" w:hAnsiTheme="minorHAnsi" w:cs="Arial"/>
          <w:b/>
          <w:sz w:val="22"/>
          <w:szCs w:val="22"/>
        </w:rPr>
      </w:pPr>
    </w:p>
    <w:p w14:paraId="3D8415A9" w14:textId="77777777" w:rsidR="00BE4182" w:rsidRDefault="00BE4182" w:rsidP="00926839">
      <w:pPr>
        <w:jc w:val="center"/>
        <w:rPr>
          <w:rFonts w:asciiTheme="minorHAnsi" w:hAnsiTheme="minorHAnsi" w:cs="Arial"/>
          <w:b/>
          <w:sz w:val="22"/>
          <w:szCs w:val="22"/>
        </w:rPr>
      </w:pPr>
      <w:r>
        <w:rPr>
          <w:rFonts w:asciiTheme="minorHAnsi" w:hAnsiTheme="minorHAnsi" w:cs="Arial"/>
          <w:b/>
          <w:sz w:val="22"/>
          <w:szCs w:val="22"/>
        </w:rPr>
        <w:t>VZOREC</w:t>
      </w:r>
    </w:p>
    <w:p w14:paraId="0F3FB8E2" w14:textId="2A7F1F2E" w:rsidR="00BE4182" w:rsidRDefault="00BE4182" w:rsidP="00926839">
      <w:pPr>
        <w:jc w:val="center"/>
        <w:rPr>
          <w:rFonts w:asciiTheme="minorHAnsi" w:hAnsiTheme="minorHAnsi" w:cs="Arial"/>
          <w:b/>
          <w:sz w:val="22"/>
          <w:szCs w:val="22"/>
        </w:rPr>
      </w:pPr>
      <w:r>
        <w:rPr>
          <w:rFonts w:asciiTheme="minorHAnsi" w:hAnsiTheme="minorHAnsi" w:cs="Arial"/>
          <w:b/>
          <w:sz w:val="22"/>
          <w:szCs w:val="22"/>
        </w:rPr>
        <w:t>P</w:t>
      </w:r>
      <w:r w:rsidRPr="00A41234">
        <w:rPr>
          <w:rFonts w:asciiTheme="minorHAnsi" w:hAnsiTheme="minorHAnsi" w:cs="Arial"/>
          <w:b/>
          <w:sz w:val="22"/>
          <w:szCs w:val="22"/>
        </w:rPr>
        <w:t xml:space="preserve">ogodbe o sodelovanju na </w:t>
      </w:r>
      <w:r>
        <w:rPr>
          <w:rFonts w:asciiTheme="minorHAnsi" w:hAnsiTheme="minorHAnsi" w:cs="Arial"/>
          <w:b/>
          <w:sz w:val="22"/>
          <w:szCs w:val="22"/>
        </w:rPr>
        <w:t>»Festivalu soboški dnevi 20</w:t>
      </w:r>
      <w:r w:rsidR="002444B3">
        <w:rPr>
          <w:rFonts w:asciiTheme="minorHAnsi" w:hAnsiTheme="minorHAnsi" w:cs="Arial"/>
          <w:b/>
          <w:sz w:val="22"/>
          <w:szCs w:val="22"/>
        </w:rPr>
        <w:t>22</w:t>
      </w:r>
      <w:r>
        <w:rPr>
          <w:rFonts w:asciiTheme="minorHAnsi" w:hAnsiTheme="minorHAnsi" w:cs="Arial"/>
          <w:b/>
          <w:sz w:val="22"/>
          <w:szCs w:val="22"/>
        </w:rPr>
        <w:t>«</w:t>
      </w:r>
    </w:p>
    <w:p w14:paraId="1AA46A54" w14:textId="77777777" w:rsidR="00926839" w:rsidRPr="00A41234" w:rsidRDefault="00BE4182" w:rsidP="00926839">
      <w:pPr>
        <w:jc w:val="center"/>
        <w:rPr>
          <w:rFonts w:asciiTheme="minorHAnsi" w:hAnsiTheme="minorHAnsi" w:cs="Arial"/>
          <w:sz w:val="22"/>
          <w:szCs w:val="22"/>
        </w:rPr>
      </w:pPr>
      <w:r w:rsidRPr="00A41234">
        <w:rPr>
          <w:rFonts w:asciiTheme="minorHAnsi" w:hAnsiTheme="minorHAnsi" w:cs="Arial"/>
          <w:b/>
          <w:sz w:val="22"/>
          <w:szCs w:val="22"/>
        </w:rPr>
        <w:t xml:space="preserve"> z izvajanjem gostinskih storitev</w:t>
      </w:r>
      <w:r>
        <w:rPr>
          <w:rFonts w:asciiTheme="minorHAnsi" w:hAnsiTheme="minorHAnsi" w:cs="Arial"/>
          <w:b/>
          <w:sz w:val="22"/>
          <w:szCs w:val="22"/>
        </w:rPr>
        <w:t xml:space="preserve"> </w:t>
      </w:r>
      <w:r w:rsidRPr="00A41234">
        <w:rPr>
          <w:rFonts w:asciiTheme="minorHAnsi" w:hAnsiTheme="minorHAnsi" w:cs="Arial"/>
          <w:b/>
          <w:sz w:val="22"/>
          <w:szCs w:val="22"/>
        </w:rPr>
        <w:t>izven poslovnega prostora</w:t>
      </w:r>
    </w:p>
    <w:p w14:paraId="308FE325" w14:textId="77777777" w:rsidR="00926839" w:rsidRPr="00A41234" w:rsidRDefault="00926839" w:rsidP="00926839">
      <w:pPr>
        <w:jc w:val="center"/>
        <w:rPr>
          <w:rFonts w:asciiTheme="minorHAnsi" w:hAnsiTheme="minorHAnsi" w:cs="Arial"/>
          <w:sz w:val="22"/>
          <w:szCs w:val="22"/>
        </w:rPr>
      </w:pPr>
    </w:p>
    <w:p w14:paraId="1B09D8FC" w14:textId="77777777" w:rsidR="00926839" w:rsidRPr="00A41234" w:rsidRDefault="00926839" w:rsidP="00926839">
      <w:pPr>
        <w:rPr>
          <w:rFonts w:asciiTheme="minorHAnsi" w:hAnsiTheme="minorHAnsi" w:cs="Arial"/>
          <w:sz w:val="22"/>
          <w:szCs w:val="22"/>
        </w:rPr>
      </w:pPr>
    </w:p>
    <w:p w14:paraId="63D60D84"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ki jo skleneta in dogovorita</w:t>
      </w:r>
    </w:p>
    <w:p w14:paraId="25D17638" w14:textId="77777777" w:rsidR="00926839" w:rsidRPr="00D730E2" w:rsidRDefault="00926839" w:rsidP="00926839">
      <w:pPr>
        <w:rPr>
          <w:rFonts w:asciiTheme="minorHAnsi" w:hAnsiTheme="minorHAnsi" w:cs="Arial"/>
          <w:sz w:val="22"/>
          <w:szCs w:val="22"/>
        </w:rPr>
      </w:pPr>
    </w:p>
    <w:p w14:paraId="6FB10015" w14:textId="77777777" w:rsidR="00926839" w:rsidRPr="00D730E2" w:rsidRDefault="00926839" w:rsidP="00926839">
      <w:pPr>
        <w:rPr>
          <w:rFonts w:asciiTheme="minorHAnsi" w:hAnsiTheme="minorHAnsi" w:cs="Arial"/>
          <w:sz w:val="22"/>
          <w:szCs w:val="22"/>
        </w:rPr>
      </w:pPr>
    </w:p>
    <w:p w14:paraId="745D193E" w14:textId="77777777" w:rsidR="00926839" w:rsidRPr="00D730E2" w:rsidRDefault="00852E05" w:rsidP="00926839">
      <w:pPr>
        <w:numPr>
          <w:ilvl w:val="0"/>
          <w:numId w:val="2"/>
        </w:numPr>
        <w:rPr>
          <w:rFonts w:asciiTheme="minorHAnsi" w:hAnsiTheme="minorHAnsi" w:cs="Arial"/>
          <w:sz w:val="22"/>
          <w:szCs w:val="22"/>
        </w:rPr>
      </w:pPr>
      <w:r w:rsidRPr="00D730E2">
        <w:rPr>
          <w:rFonts w:asciiTheme="minorHAnsi" w:hAnsiTheme="minorHAnsi" w:cs="Arial"/>
          <w:b/>
          <w:sz w:val="22"/>
          <w:szCs w:val="22"/>
        </w:rPr>
        <w:t>Zavod za kulturo, turizem in šport Murska Sobota</w:t>
      </w:r>
      <w:r w:rsidR="00926839" w:rsidRPr="00D730E2">
        <w:rPr>
          <w:rFonts w:asciiTheme="minorHAnsi" w:hAnsiTheme="minorHAnsi" w:cs="Arial"/>
          <w:b/>
          <w:sz w:val="22"/>
          <w:szCs w:val="22"/>
        </w:rPr>
        <w:t xml:space="preserve">, </w:t>
      </w:r>
      <w:r w:rsidR="007F0B59">
        <w:rPr>
          <w:rFonts w:asciiTheme="minorHAnsi" w:hAnsiTheme="minorHAnsi" w:cs="Arial"/>
          <w:sz w:val="22"/>
          <w:szCs w:val="22"/>
        </w:rPr>
        <w:t>Ulica Štefana Kovača 30</w:t>
      </w:r>
      <w:r w:rsidR="00926839" w:rsidRPr="00D730E2">
        <w:rPr>
          <w:rFonts w:asciiTheme="minorHAnsi" w:hAnsiTheme="minorHAnsi" w:cs="Arial"/>
          <w:sz w:val="22"/>
          <w:szCs w:val="22"/>
        </w:rPr>
        <w:t>,</w:t>
      </w:r>
      <w:r w:rsidRPr="00D730E2">
        <w:rPr>
          <w:rFonts w:asciiTheme="minorHAnsi" w:hAnsiTheme="minorHAnsi" w:cs="Arial"/>
          <w:sz w:val="22"/>
          <w:szCs w:val="22"/>
        </w:rPr>
        <w:t xml:space="preserve"> 9000</w:t>
      </w:r>
      <w:r w:rsidR="00926839" w:rsidRPr="00D730E2">
        <w:rPr>
          <w:rFonts w:asciiTheme="minorHAnsi" w:hAnsiTheme="minorHAnsi" w:cs="Arial"/>
          <w:sz w:val="22"/>
          <w:szCs w:val="22"/>
        </w:rPr>
        <w:t xml:space="preserve"> </w:t>
      </w:r>
      <w:r w:rsidRPr="00D730E2">
        <w:rPr>
          <w:rFonts w:asciiTheme="minorHAnsi" w:hAnsiTheme="minorHAnsi" w:cs="Arial"/>
          <w:sz w:val="22"/>
          <w:szCs w:val="22"/>
        </w:rPr>
        <w:t>Murska Sobota</w:t>
      </w:r>
      <w:r w:rsidR="00926839" w:rsidRPr="00D730E2">
        <w:rPr>
          <w:rFonts w:asciiTheme="minorHAnsi" w:hAnsiTheme="minorHAnsi" w:cs="Arial"/>
          <w:sz w:val="22"/>
          <w:szCs w:val="22"/>
        </w:rPr>
        <w:t xml:space="preserve">, ki ga zastopa direktorica </w:t>
      </w:r>
      <w:r w:rsidRPr="00D730E2">
        <w:rPr>
          <w:rFonts w:asciiTheme="minorHAnsi" w:hAnsiTheme="minorHAnsi" w:cs="Arial"/>
          <w:sz w:val="22"/>
          <w:szCs w:val="22"/>
        </w:rPr>
        <w:t>mag. Brigita Perhavec</w:t>
      </w:r>
      <w:r w:rsidR="00926839" w:rsidRPr="00D730E2">
        <w:rPr>
          <w:rFonts w:asciiTheme="minorHAnsi" w:hAnsiTheme="minorHAnsi" w:cs="Arial"/>
          <w:b/>
          <w:sz w:val="22"/>
          <w:szCs w:val="22"/>
        </w:rPr>
        <w:t>,</w:t>
      </w:r>
    </w:p>
    <w:p w14:paraId="329E43DB" w14:textId="77777777" w:rsidR="00926839" w:rsidRPr="00D730E2" w:rsidRDefault="005A7850" w:rsidP="00926839">
      <w:pPr>
        <w:ind w:left="708"/>
        <w:rPr>
          <w:rFonts w:asciiTheme="minorHAnsi" w:hAnsiTheme="minorHAnsi" w:cs="Arial"/>
          <w:sz w:val="22"/>
          <w:szCs w:val="22"/>
        </w:rPr>
      </w:pPr>
      <w:r w:rsidRPr="00D730E2">
        <w:rPr>
          <w:rFonts w:asciiTheme="minorHAnsi" w:hAnsiTheme="minorHAnsi" w:cs="Arial"/>
          <w:sz w:val="22"/>
          <w:szCs w:val="22"/>
        </w:rPr>
        <w:t>Davčna št.</w:t>
      </w:r>
      <w:r w:rsidR="00926839" w:rsidRPr="00D730E2">
        <w:rPr>
          <w:rFonts w:asciiTheme="minorHAnsi" w:hAnsiTheme="minorHAnsi" w:cs="Arial"/>
          <w:sz w:val="22"/>
          <w:szCs w:val="22"/>
        </w:rPr>
        <w:t xml:space="preserve"> </w:t>
      </w:r>
      <w:r w:rsidR="00852E05" w:rsidRPr="00D730E2">
        <w:rPr>
          <w:rFonts w:asciiTheme="minorHAnsi" w:hAnsiTheme="minorHAnsi" w:cs="Arial"/>
          <w:sz w:val="22"/>
          <w:szCs w:val="22"/>
        </w:rPr>
        <w:t>______________</w:t>
      </w:r>
      <w:r w:rsidR="00926839" w:rsidRPr="00D730E2">
        <w:rPr>
          <w:rFonts w:asciiTheme="minorHAnsi" w:hAnsiTheme="minorHAnsi" w:cs="Arial"/>
          <w:sz w:val="22"/>
          <w:szCs w:val="22"/>
        </w:rPr>
        <w:t>,</w:t>
      </w:r>
    </w:p>
    <w:p w14:paraId="7C9DE46C" w14:textId="77777777"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TRR št. </w:t>
      </w:r>
      <w:r w:rsidR="00852E05" w:rsidRPr="00D730E2">
        <w:rPr>
          <w:rFonts w:asciiTheme="minorHAnsi" w:hAnsiTheme="minorHAnsi" w:cs="Arial"/>
          <w:sz w:val="22"/>
          <w:szCs w:val="22"/>
        </w:rPr>
        <w:t>_____________</w:t>
      </w:r>
    </w:p>
    <w:p w14:paraId="50510875" w14:textId="77777777" w:rsidR="00926839" w:rsidRPr="00D730E2" w:rsidRDefault="00926839" w:rsidP="00926839">
      <w:pPr>
        <w:ind w:left="708"/>
        <w:rPr>
          <w:rFonts w:asciiTheme="minorHAnsi" w:hAnsiTheme="minorHAnsi" w:cs="Arial"/>
          <w:sz w:val="22"/>
          <w:szCs w:val="22"/>
        </w:rPr>
      </w:pPr>
      <w:r w:rsidRPr="00D730E2">
        <w:rPr>
          <w:rFonts w:asciiTheme="minorHAnsi" w:hAnsiTheme="minorHAnsi" w:cs="Arial"/>
          <w:sz w:val="22"/>
          <w:szCs w:val="22"/>
        </w:rPr>
        <w:t xml:space="preserve">Matična številka: </w:t>
      </w:r>
      <w:r w:rsidR="00852E05" w:rsidRPr="00D730E2">
        <w:rPr>
          <w:rFonts w:asciiTheme="minorHAnsi" w:hAnsiTheme="minorHAnsi" w:cs="Arial"/>
          <w:sz w:val="22"/>
          <w:szCs w:val="22"/>
        </w:rPr>
        <w:t>________</w:t>
      </w:r>
    </w:p>
    <w:p w14:paraId="4FBE48D8" w14:textId="77777777" w:rsidR="00926839" w:rsidRPr="00D730E2" w:rsidRDefault="00862531" w:rsidP="00926839">
      <w:pPr>
        <w:ind w:left="708"/>
        <w:rPr>
          <w:rFonts w:asciiTheme="minorHAnsi" w:hAnsiTheme="minorHAnsi" w:cs="Arial"/>
          <w:sz w:val="22"/>
          <w:szCs w:val="22"/>
        </w:rPr>
      </w:pPr>
      <w:r>
        <w:rPr>
          <w:rFonts w:asciiTheme="minorHAnsi" w:hAnsiTheme="minorHAnsi" w:cs="Arial"/>
          <w:sz w:val="22"/>
          <w:szCs w:val="22"/>
        </w:rPr>
        <w:t>(v nadaljevanju:</w:t>
      </w:r>
      <w:r w:rsidR="00926839" w:rsidRPr="00D730E2">
        <w:rPr>
          <w:rFonts w:asciiTheme="minorHAnsi" w:hAnsiTheme="minorHAnsi" w:cs="Arial"/>
          <w:sz w:val="22"/>
          <w:szCs w:val="22"/>
        </w:rPr>
        <w:t xml:space="preserve"> naročnik)</w:t>
      </w:r>
    </w:p>
    <w:p w14:paraId="51FD663A" w14:textId="77777777" w:rsidR="00926839" w:rsidRPr="00D730E2" w:rsidRDefault="00926839" w:rsidP="00926839">
      <w:pPr>
        <w:rPr>
          <w:rFonts w:asciiTheme="minorHAnsi" w:hAnsiTheme="minorHAnsi" w:cs="Arial"/>
          <w:sz w:val="22"/>
          <w:szCs w:val="22"/>
        </w:rPr>
      </w:pPr>
    </w:p>
    <w:p w14:paraId="01479E29" w14:textId="77777777" w:rsidR="00926839" w:rsidRPr="00D730E2" w:rsidRDefault="00926839" w:rsidP="00926839">
      <w:pPr>
        <w:rPr>
          <w:rFonts w:asciiTheme="minorHAnsi" w:hAnsiTheme="minorHAnsi" w:cs="Arial"/>
          <w:sz w:val="22"/>
          <w:szCs w:val="22"/>
        </w:rPr>
      </w:pPr>
    </w:p>
    <w:p w14:paraId="338B2B44" w14:textId="77777777" w:rsidR="00926839" w:rsidRPr="00D730E2" w:rsidRDefault="00926839" w:rsidP="00926839">
      <w:pPr>
        <w:numPr>
          <w:ilvl w:val="0"/>
          <w:numId w:val="2"/>
        </w:numPr>
        <w:rPr>
          <w:rFonts w:asciiTheme="minorHAnsi" w:hAnsiTheme="minorHAnsi" w:cs="Arial"/>
          <w:b/>
          <w:sz w:val="22"/>
          <w:szCs w:val="22"/>
        </w:rPr>
      </w:pPr>
      <w:r w:rsidRPr="00D730E2">
        <w:rPr>
          <w:rFonts w:asciiTheme="minorHAnsi" w:hAnsiTheme="minorHAnsi" w:cs="Arial"/>
          <w:b/>
          <w:sz w:val="22"/>
          <w:szCs w:val="22"/>
        </w:rPr>
        <w:t>…………………………..</w:t>
      </w:r>
    </w:p>
    <w:p w14:paraId="7D079529" w14:textId="77777777" w:rsidR="00926839" w:rsidRPr="00862531" w:rsidRDefault="00926839" w:rsidP="00926839">
      <w:pPr>
        <w:ind w:left="720"/>
        <w:rPr>
          <w:rFonts w:asciiTheme="minorHAnsi" w:hAnsiTheme="minorHAnsi" w:cs="Arial"/>
          <w:sz w:val="22"/>
          <w:szCs w:val="22"/>
        </w:rPr>
      </w:pPr>
      <w:r w:rsidRPr="00862531">
        <w:rPr>
          <w:rFonts w:asciiTheme="minorHAnsi" w:hAnsiTheme="minorHAnsi" w:cs="Arial"/>
          <w:sz w:val="22"/>
          <w:szCs w:val="22"/>
        </w:rPr>
        <w:t>naslov ……………</w:t>
      </w:r>
    </w:p>
    <w:p w14:paraId="26F239D9"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Davčna številka ali ID za DDV:</w:t>
      </w:r>
    </w:p>
    <w:p w14:paraId="35A203F0"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TRR št.: ………………………………</w:t>
      </w:r>
    </w:p>
    <w:p w14:paraId="237DDA51" w14:textId="77777777" w:rsidR="00926839" w:rsidRPr="00D730E2" w:rsidRDefault="00926839" w:rsidP="00926839">
      <w:pPr>
        <w:ind w:left="720"/>
        <w:rPr>
          <w:rFonts w:asciiTheme="minorHAnsi" w:hAnsiTheme="minorHAnsi" w:cs="Arial"/>
          <w:sz w:val="22"/>
          <w:szCs w:val="22"/>
        </w:rPr>
      </w:pPr>
      <w:r w:rsidRPr="00D730E2">
        <w:rPr>
          <w:rFonts w:asciiTheme="minorHAnsi" w:hAnsiTheme="minorHAnsi" w:cs="Arial"/>
          <w:sz w:val="22"/>
          <w:szCs w:val="22"/>
        </w:rPr>
        <w:t xml:space="preserve">Matična številka: </w:t>
      </w:r>
    </w:p>
    <w:p w14:paraId="2E2D1DE2" w14:textId="77777777" w:rsidR="00926839" w:rsidRPr="00D730E2" w:rsidRDefault="00862531" w:rsidP="00926839">
      <w:pPr>
        <w:rPr>
          <w:rFonts w:asciiTheme="minorHAnsi" w:hAnsiTheme="minorHAnsi" w:cs="Arial"/>
          <w:sz w:val="22"/>
          <w:szCs w:val="22"/>
        </w:rPr>
      </w:pPr>
      <w:r>
        <w:rPr>
          <w:rFonts w:asciiTheme="minorHAnsi" w:hAnsiTheme="minorHAnsi" w:cs="Arial"/>
          <w:sz w:val="22"/>
          <w:szCs w:val="22"/>
        </w:rPr>
        <w:tab/>
        <w:t>(v nadaljevanju:</w:t>
      </w:r>
      <w:r w:rsidR="00926839" w:rsidRPr="00D730E2">
        <w:rPr>
          <w:rFonts w:asciiTheme="minorHAnsi" w:hAnsiTheme="minorHAnsi" w:cs="Arial"/>
          <w:sz w:val="22"/>
          <w:szCs w:val="22"/>
        </w:rPr>
        <w:t xml:space="preserve"> izvajalec)</w:t>
      </w:r>
    </w:p>
    <w:p w14:paraId="13E03362" w14:textId="77777777" w:rsidR="00926839" w:rsidRPr="00D730E2" w:rsidRDefault="00926839" w:rsidP="00926839">
      <w:pPr>
        <w:rPr>
          <w:rFonts w:asciiTheme="minorHAnsi" w:hAnsiTheme="minorHAnsi" w:cs="Arial"/>
          <w:sz w:val="22"/>
          <w:szCs w:val="22"/>
        </w:rPr>
      </w:pPr>
    </w:p>
    <w:p w14:paraId="1B1FE6A2" w14:textId="77777777" w:rsidR="00E26BDA" w:rsidRPr="00D730E2" w:rsidRDefault="00E26BDA" w:rsidP="00E26BDA">
      <w:pPr>
        <w:jc w:val="both"/>
        <w:rPr>
          <w:rFonts w:asciiTheme="minorHAnsi" w:hAnsiTheme="minorHAnsi" w:cs="Arial Narrow"/>
          <w:sz w:val="22"/>
          <w:szCs w:val="22"/>
        </w:rPr>
      </w:pPr>
    </w:p>
    <w:p w14:paraId="31DF98E3" w14:textId="77777777" w:rsidR="00E26BDA" w:rsidRPr="00862531" w:rsidRDefault="00E26BDA" w:rsidP="00E26BDA">
      <w:pPr>
        <w:pStyle w:val="Odstavekseznama"/>
        <w:numPr>
          <w:ilvl w:val="0"/>
          <w:numId w:val="5"/>
        </w:numPr>
        <w:jc w:val="center"/>
        <w:rPr>
          <w:rFonts w:asciiTheme="minorHAnsi" w:hAnsiTheme="minorHAnsi" w:cs="Arial Narrow"/>
          <w:bCs/>
          <w:sz w:val="22"/>
          <w:szCs w:val="22"/>
        </w:rPr>
      </w:pPr>
      <w:r w:rsidRPr="00862531">
        <w:rPr>
          <w:rFonts w:asciiTheme="minorHAnsi" w:hAnsiTheme="minorHAnsi" w:cs="Arial Narrow"/>
          <w:bCs/>
          <w:sz w:val="22"/>
          <w:szCs w:val="22"/>
        </w:rPr>
        <w:t>člen</w:t>
      </w:r>
    </w:p>
    <w:p w14:paraId="69F9139B" w14:textId="77777777" w:rsidR="001D14F5" w:rsidRPr="00D730E2" w:rsidRDefault="001D14F5" w:rsidP="00926839">
      <w:pPr>
        <w:rPr>
          <w:rFonts w:asciiTheme="minorHAnsi" w:hAnsiTheme="minorHAnsi" w:cs="Arial"/>
          <w:sz w:val="22"/>
          <w:szCs w:val="22"/>
        </w:rPr>
      </w:pPr>
    </w:p>
    <w:p w14:paraId="137204AB"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Pogodbeni stranki uvodoma ugotavljata, da:</w:t>
      </w:r>
    </w:p>
    <w:p w14:paraId="1829C20E" w14:textId="1D74BABB"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 xml:space="preserve">je naročnik izvedel javno povabilo za izvedbo gostinskih storitev na </w:t>
      </w:r>
      <w:r w:rsidR="00862531">
        <w:rPr>
          <w:rFonts w:asciiTheme="minorHAnsi" w:hAnsiTheme="minorHAnsi" w:cs="Arial"/>
          <w:sz w:val="22"/>
          <w:szCs w:val="22"/>
        </w:rPr>
        <w:t>»</w:t>
      </w:r>
      <w:r w:rsidR="007F0B59">
        <w:rPr>
          <w:rFonts w:asciiTheme="minorHAnsi" w:hAnsiTheme="minorHAnsi" w:cs="Arial"/>
          <w:sz w:val="22"/>
          <w:szCs w:val="22"/>
        </w:rPr>
        <w:t>Festivalu Soboški dnevi 20</w:t>
      </w:r>
      <w:r w:rsidR="002444B3">
        <w:rPr>
          <w:rFonts w:asciiTheme="minorHAnsi" w:hAnsiTheme="minorHAnsi" w:cs="Arial"/>
          <w:sz w:val="22"/>
          <w:szCs w:val="22"/>
        </w:rPr>
        <w:t>22</w:t>
      </w:r>
      <w:r w:rsidR="00862531">
        <w:rPr>
          <w:rFonts w:asciiTheme="minorHAnsi" w:hAnsiTheme="minorHAnsi" w:cs="Arial"/>
          <w:sz w:val="22"/>
          <w:szCs w:val="22"/>
        </w:rPr>
        <w:t>«</w:t>
      </w:r>
      <w:r w:rsidRPr="00D730E2">
        <w:rPr>
          <w:rFonts w:asciiTheme="minorHAnsi" w:hAnsiTheme="minorHAnsi" w:cs="Arial"/>
          <w:sz w:val="22"/>
          <w:szCs w:val="22"/>
        </w:rPr>
        <w:t xml:space="preserve">, ki je bilo objavljeno </w:t>
      </w:r>
      <w:r w:rsidR="007E0455">
        <w:rPr>
          <w:rFonts w:asciiTheme="minorHAnsi" w:hAnsiTheme="minorHAnsi" w:cs="Arial"/>
          <w:sz w:val="22"/>
          <w:szCs w:val="22"/>
        </w:rPr>
        <w:t>na spletni strani naročnika</w:t>
      </w:r>
      <w:r w:rsidRPr="00D730E2">
        <w:rPr>
          <w:rFonts w:asciiTheme="minorHAnsi" w:hAnsiTheme="minorHAnsi" w:cs="Arial"/>
          <w:sz w:val="22"/>
          <w:szCs w:val="22"/>
        </w:rPr>
        <w:t>,</w:t>
      </w:r>
    </w:p>
    <w:p w14:paraId="150653D4" w14:textId="77777777" w:rsidR="00926839" w:rsidRPr="007F0B59" w:rsidRDefault="00926839" w:rsidP="007F0B59">
      <w:pPr>
        <w:numPr>
          <w:ilvl w:val="0"/>
          <w:numId w:val="4"/>
        </w:numPr>
        <w:rPr>
          <w:rFonts w:asciiTheme="minorHAnsi" w:hAnsiTheme="minorHAnsi" w:cs="Arial"/>
          <w:sz w:val="22"/>
          <w:szCs w:val="22"/>
        </w:rPr>
      </w:pPr>
      <w:r w:rsidRPr="00D730E2">
        <w:rPr>
          <w:rFonts w:asciiTheme="minorHAnsi" w:hAnsiTheme="minorHAnsi" w:cs="Arial"/>
          <w:sz w:val="22"/>
          <w:szCs w:val="22"/>
        </w:rPr>
        <w:t xml:space="preserve">je kot </w:t>
      </w:r>
      <w:r w:rsidR="005A7850" w:rsidRPr="00D730E2">
        <w:rPr>
          <w:rFonts w:asciiTheme="minorHAnsi" w:hAnsiTheme="minorHAnsi" w:cs="Arial"/>
          <w:sz w:val="22"/>
          <w:szCs w:val="22"/>
        </w:rPr>
        <w:t xml:space="preserve">izbrani </w:t>
      </w:r>
      <w:r w:rsidRPr="00D730E2">
        <w:rPr>
          <w:rFonts w:asciiTheme="minorHAnsi" w:hAnsiTheme="minorHAnsi" w:cs="Arial"/>
          <w:sz w:val="22"/>
          <w:szCs w:val="22"/>
        </w:rPr>
        <w:t>ponudnik uspel iz</w:t>
      </w:r>
      <w:r w:rsidR="007F0B59">
        <w:rPr>
          <w:rFonts w:asciiTheme="minorHAnsi" w:hAnsiTheme="minorHAnsi" w:cs="Arial"/>
          <w:sz w:val="22"/>
          <w:szCs w:val="22"/>
        </w:rPr>
        <w:t xml:space="preserve">vajalec, ki je oddal ponudbo za </w:t>
      </w:r>
      <w:r w:rsidRPr="007F0B59">
        <w:rPr>
          <w:rFonts w:asciiTheme="minorHAnsi" w:hAnsiTheme="minorHAnsi" w:cs="Arial"/>
          <w:sz w:val="22"/>
          <w:szCs w:val="22"/>
        </w:rPr>
        <w:t xml:space="preserve"> izvedbo gostinskih storitev </w:t>
      </w:r>
      <w:r w:rsidR="007F0B59">
        <w:rPr>
          <w:rFonts w:asciiTheme="minorHAnsi" w:hAnsiTheme="minorHAnsi" w:cs="Arial"/>
          <w:sz w:val="22"/>
          <w:szCs w:val="22"/>
        </w:rPr>
        <w:t>za sklop</w:t>
      </w:r>
      <w:r w:rsidR="007F0B59" w:rsidRPr="007F0B59">
        <w:rPr>
          <w:rFonts w:asciiTheme="minorHAnsi" w:hAnsiTheme="minorHAnsi" w:cs="Arial"/>
          <w:sz w:val="22"/>
          <w:szCs w:val="22"/>
        </w:rPr>
        <w:t xml:space="preserve"> … .</w:t>
      </w:r>
    </w:p>
    <w:p w14:paraId="2ECA9D18" w14:textId="77777777" w:rsidR="00926839" w:rsidRPr="00D730E2" w:rsidRDefault="00926839" w:rsidP="00926839">
      <w:pPr>
        <w:rPr>
          <w:rFonts w:asciiTheme="minorHAnsi" w:hAnsiTheme="minorHAnsi" w:cs="Arial"/>
          <w:sz w:val="22"/>
          <w:szCs w:val="22"/>
        </w:rPr>
      </w:pPr>
    </w:p>
    <w:p w14:paraId="2DF97A96" w14:textId="77777777" w:rsidR="00926839" w:rsidRPr="00D730E2" w:rsidRDefault="00926839" w:rsidP="00926839">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56E0904D" w14:textId="77777777" w:rsidR="00926839" w:rsidRPr="00D730E2" w:rsidRDefault="00926839" w:rsidP="00926839">
      <w:pPr>
        <w:ind w:left="720"/>
        <w:rPr>
          <w:rFonts w:asciiTheme="minorHAnsi" w:hAnsiTheme="minorHAnsi" w:cs="Arial"/>
          <w:sz w:val="22"/>
          <w:szCs w:val="22"/>
        </w:rPr>
      </w:pPr>
    </w:p>
    <w:p w14:paraId="000CC294" w14:textId="1DBCDEF3"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Predmet te pogodbe je izvedba gostinskih storitev </w:t>
      </w:r>
      <w:r w:rsidR="002444B3">
        <w:rPr>
          <w:rFonts w:asciiTheme="minorHAnsi" w:hAnsiTheme="minorHAnsi" w:cs="Arial"/>
          <w:sz w:val="22"/>
          <w:szCs w:val="22"/>
        </w:rPr>
        <w:t>24</w:t>
      </w:r>
      <w:r w:rsidR="00CF6963" w:rsidRPr="00CF6963">
        <w:rPr>
          <w:rFonts w:asciiTheme="minorHAnsi" w:hAnsiTheme="minorHAnsi" w:cs="Arial"/>
          <w:sz w:val="22"/>
          <w:szCs w:val="22"/>
        </w:rPr>
        <w:t xml:space="preserve">. </w:t>
      </w:r>
      <w:r w:rsidR="002444B3">
        <w:rPr>
          <w:rFonts w:asciiTheme="minorHAnsi" w:hAnsiTheme="minorHAnsi" w:cs="Arial"/>
          <w:sz w:val="22"/>
          <w:szCs w:val="22"/>
        </w:rPr>
        <w:t>in</w:t>
      </w:r>
      <w:r w:rsidR="00CF6963" w:rsidRPr="00CF6963">
        <w:rPr>
          <w:rFonts w:asciiTheme="minorHAnsi" w:hAnsiTheme="minorHAnsi" w:cs="Arial"/>
          <w:sz w:val="22"/>
          <w:szCs w:val="22"/>
        </w:rPr>
        <w:t xml:space="preserve"> </w:t>
      </w:r>
      <w:r w:rsidR="002444B3">
        <w:rPr>
          <w:rFonts w:asciiTheme="minorHAnsi" w:hAnsiTheme="minorHAnsi" w:cs="Arial"/>
          <w:sz w:val="22"/>
          <w:szCs w:val="22"/>
        </w:rPr>
        <w:t>26</w:t>
      </w:r>
      <w:r w:rsidR="00CF6963" w:rsidRPr="00CF6963">
        <w:rPr>
          <w:rFonts w:asciiTheme="minorHAnsi" w:hAnsiTheme="minorHAnsi" w:cs="Arial"/>
          <w:sz w:val="22"/>
          <w:szCs w:val="22"/>
        </w:rPr>
        <w:t>. junija 20</w:t>
      </w:r>
      <w:r w:rsidR="002444B3">
        <w:rPr>
          <w:rFonts w:asciiTheme="minorHAnsi" w:hAnsiTheme="minorHAnsi" w:cs="Arial"/>
          <w:sz w:val="22"/>
          <w:szCs w:val="22"/>
        </w:rPr>
        <w:t>22</w:t>
      </w:r>
      <w:r w:rsidR="00CF6963">
        <w:rPr>
          <w:rFonts w:asciiTheme="minorHAnsi" w:hAnsiTheme="minorHAnsi" w:cs="Arial"/>
          <w:sz w:val="22"/>
          <w:szCs w:val="22"/>
        </w:rPr>
        <w:t>, v okviru</w:t>
      </w:r>
      <w:r w:rsidRPr="00D730E2">
        <w:rPr>
          <w:rFonts w:asciiTheme="minorHAnsi" w:hAnsiTheme="minorHAnsi" w:cs="Arial"/>
          <w:sz w:val="22"/>
          <w:szCs w:val="22"/>
        </w:rPr>
        <w:t xml:space="preserve"> </w:t>
      </w:r>
      <w:r w:rsidR="00862531">
        <w:rPr>
          <w:rFonts w:asciiTheme="minorHAnsi" w:hAnsiTheme="minorHAnsi" w:cs="Arial"/>
          <w:sz w:val="22"/>
          <w:szCs w:val="22"/>
        </w:rPr>
        <w:t>»</w:t>
      </w:r>
      <w:r w:rsidR="00CF6963">
        <w:rPr>
          <w:rFonts w:asciiTheme="minorHAnsi" w:hAnsiTheme="minorHAnsi" w:cs="Arial"/>
          <w:sz w:val="22"/>
          <w:szCs w:val="22"/>
        </w:rPr>
        <w:t>Festivala</w:t>
      </w:r>
      <w:r w:rsidR="007F0B59">
        <w:rPr>
          <w:rFonts w:asciiTheme="minorHAnsi" w:hAnsiTheme="minorHAnsi" w:cs="Arial"/>
          <w:sz w:val="22"/>
          <w:szCs w:val="22"/>
        </w:rPr>
        <w:t xml:space="preserve"> Soboški dnevi 20</w:t>
      </w:r>
      <w:r w:rsidR="002444B3">
        <w:rPr>
          <w:rFonts w:asciiTheme="minorHAnsi" w:hAnsiTheme="minorHAnsi" w:cs="Arial"/>
          <w:sz w:val="22"/>
          <w:szCs w:val="22"/>
        </w:rPr>
        <w:t>22</w:t>
      </w:r>
      <w:r w:rsidR="00862531">
        <w:rPr>
          <w:rFonts w:asciiTheme="minorHAnsi" w:hAnsiTheme="minorHAnsi" w:cs="Arial"/>
          <w:sz w:val="22"/>
          <w:szCs w:val="22"/>
        </w:rPr>
        <w:t>«</w:t>
      </w:r>
      <w:r w:rsidRPr="00D730E2">
        <w:rPr>
          <w:rFonts w:asciiTheme="minorHAnsi" w:hAnsiTheme="minorHAnsi" w:cs="Arial"/>
          <w:sz w:val="22"/>
          <w:szCs w:val="22"/>
        </w:rPr>
        <w:t>, in sicer:</w:t>
      </w:r>
    </w:p>
    <w:p w14:paraId="04914AC3" w14:textId="77777777" w:rsidR="00926839" w:rsidRPr="00D730E2" w:rsidRDefault="00926839" w:rsidP="00926839">
      <w:pPr>
        <w:numPr>
          <w:ilvl w:val="0"/>
          <w:numId w:val="4"/>
        </w:numPr>
        <w:jc w:val="both"/>
        <w:rPr>
          <w:rFonts w:asciiTheme="minorHAnsi" w:hAnsiTheme="minorHAnsi" w:cs="Arial"/>
          <w:sz w:val="22"/>
          <w:szCs w:val="22"/>
        </w:rPr>
      </w:pPr>
      <w:r w:rsidRPr="00D730E2">
        <w:rPr>
          <w:rFonts w:asciiTheme="minorHAnsi" w:hAnsiTheme="minorHAnsi" w:cs="Arial"/>
          <w:sz w:val="22"/>
          <w:szCs w:val="22"/>
        </w:rPr>
        <w:t>za sklop: …</w:t>
      </w:r>
      <w:r w:rsidR="007F0B59">
        <w:rPr>
          <w:rFonts w:asciiTheme="minorHAnsi" w:hAnsiTheme="minorHAnsi" w:cs="Arial"/>
          <w:sz w:val="22"/>
          <w:szCs w:val="22"/>
        </w:rPr>
        <w:t xml:space="preserve"> </w:t>
      </w:r>
      <w:r w:rsidRPr="00D730E2">
        <w:rPr>
          <w:rFonts w:asciiTheme="minorHAnsi" w:hAnsiTheme="minorHAnsi" w:cs="Arial"/>
          <w:sz w:val="22"/>
          <w:szCs w:val="22"/>
        </w:rPr>
        <w:t>;</w:t>
      </w:r>
    </w:p>
    <w:p w14:paraId="54EDC7A6" w14:textId="77777777" w:rsidR="001D14F5" w:rsidRPr="00D730E2" w:rsidRDefault="001D14F5" w:rsidP="001D14F5">
      <w:pPr>
        <w:rPr>
          <w:rFonts w:asciiTheme="minorHAnsi" w:hAnsiTheme="minorHAnsi" w:cs="Arial"/>
          <w:sz w:val="22"/>
          <w:szCs w:val="22"/>
        </w:rPr>
      </w:pPr>
    </w:p>
    <w:p w14:paraId="41110443" w14:textId="77777777" w:rsidR="00926839" w:rsidRPr="007E0455" w:rsidRDefault="00926839" w:rsidP="00926839">
      <w:pPr>
        <w:numPr>
          <w:ilvl w:val="0"/>
          <w:numId w:val="5"/>
        </w:numPr>
        <w:jc w:val="center"/>
        <w:rPr>
          <w:rFonts w:asciiTheme="minorHAnsi" w:hAnsiTheme="minorHAnsi" w:cs="Arial"/>
          <w:sz w:val="22"/>
          <w:szCs w:val="22"/>
        </w:rPr>
      </w:pPr>
      <w:r w:rsidRPr="007E0455">
        <w:rPr>
          <w:rFonts w:asciiTheme="minorHAnsi" w:hAnsiTheme="minorHAnsi" w:cs="Arial"/>
          <w:sz w:val="22"/>
          <w:szCs w:val="22"/>
        </w:rPr>
        <w:t>člen</w:t>
      </w:r>
    </w:p>
    <w:p w14:paraId="44DD679D" w14:textId="77777777" w:rsidR="005B03C3" w:rsidRPr="007E0455" w:rsidRDefault="005B03C3" w:rsidP="001F4285">
      <w:pPr>
        <w:jc w:val="both"/>
        <w:rPr>
          <w:rFonts w:ascii="Calibri" w:hAnsi="Calibri"/>
          <w:sz w:val="22"/>
          <w:szCs w:val="22"/>
        </w:rPr>
      </w:pPr>
    </w:p>
    <w:p w14:paraId="7CDCD3BD" w14:textId="5DCE2B68" w:rsidR="005B03C3" w:rsidRPr="007E0455" w:rsidRDefault="005B03C3" w:rsidP="005B03C3">
      <w:pPr>
        <w:jc w:val="both"/>
        <w:rPr>
          <w:rFonts w:ascii="Comic Sans MS" w:hAnsi="Comic Sans MS" w:cs="Arial"/>
          <w:sz w:val="19"/>
          <w:szCs w:val="19"/>
          <w:lang w:eastAsia="sl-SI"/>
        </w:rPr>
      </w:pPr>
      <w:r w:rsidRPr="007E0455">
        <w:rPr>
          <w:rFonts w:ascii="Calibri" w:hAnsi="Calibri" w:cs="Calibri"/>
          <w:sz w:val="22"/>
          <w:szCs w:val="22"/>
        </w:rPr>
        <w:t>Izvajalec se zaveže, da bo naročniku za izvedbo gostinskih storitev plačal organizacijske stroške za prijavljeni/e sklop/e in delež</w:t>
      </w:r>
      <w:r w:rsidRPr="007E0455">
        <w:rPr>
          <w:rFonts w:ascii="Calibri" w:hAnsi="Calibri" w:cs="Calibri"/>
          <w:b/>
          <w:bCs/>
          <w:sz w:val="22"/>
          <w:szCs w:val="22"/>
        </w:rPr>
        <w:t> </w:t>
      </w:r>
      <w:r w:rsidRPr="007E0455">
        <w:rPr>
          <w:rFonts w:ascii="Calibri" w:hAnsi="Calibri" w:cs="Calibri"/>
          <w:bCs/>
          <w:sz w:val="22"/>
          <w:szCs w:val="22"/>
        </w:rPr>
        <w:t>v višini 15 % </w:t>
      </w:r>
      <w:r w:rsidRPr="007E0455">
        <w:rPr>
          <w:rFonts w:ascii="Calibri" w:hAnsi="Calibri" w:cs="Calibri"/>
          <w:b/>
          <w:bCs/>
          <w:i/>
          <w:sz w:val="22"/>
          <w:szCs w:val="22"/>
        </w:rPr>
        <w:t> </w:t>
      </w:r>
      <w:r w:rsidRPr="007E0455">
        <w:rPr>
          <w:rFonts w:ascii="Calibri" w:hAnsi="Calibri" w:cs="Calibri"/>
          <w:sz w:val="22"/>
          <w:szCs w:val="22"/>
        </w:rPr>
        <w:t>od bruto zneska iztržka.</w:t>
      </w:r>
      <w:r w:rsidRPr="007E0455">
        <w:rPr>
          <w:rFonts w:ascii="Comic Sans MS" w:hAnsi="Comic Sans MS" w:cs="Arial"/>
          <w:sz w:val="19"/>
          <w:szCs w:val="19"/>
          <w:lang w:eastAsia="sl-SI"/>
        </w:rPr>
        <w:t xml:space="preserve"> </w:t>
      </w:r>
    </w:p>
    <w:p w14:paraId="3EB3F478" w14:textId="77777777" w:rsidR="005B03C3" w:rsidRPr="007E0455" w:rsidRDefault="005B03C3" w:rsidP="005B03C3">
      <w:pPr>
        <w:jc w:val="both"/>
        <w:rPr>
          <w:rFonts w:ascii="Comic Sans MS" w:hAnsi="Comic Sans MS" w:cs="Arial"/>
          <w:sz w:val="19"/>
          <w:szCs w:val="19"/>
        </w:rPr>
      </w:pPr>
    </w:p>
    <w:p w14:paraId="18B66E59" w14:textId="37D08CB1" w:rsidR="005B03C3" w:rsidRPr="007E0455" w:rsidRDefault="005B03C3" w:rsidP="005B03C3">
      <w:pPr>
        <w:jc w:val="both"/>
        <w:rPr>
          <w:rFonts w:ascii="Comic Sans MS" w:hAnsi="Comic Sans MS" w:cs="Arial"/>
          <w:sz w:val="19"/>
          <w:szCs w:val="19"/>
        </w:rPr>
      </w:pPr>
      <w:r w:rsidRPr="007E0455">
        <w:rPr>
          <w:rFonts w:ascii="Calibri" w:hAnsi="Calibri" w:cs="Calibri"/>
          <w:sz w:val="22"/>
          <w:szCs w:val="22"/>
        </w:rPr>
        <w:t>Izvajalec je dolžan pred pričetkom prireditve in izvedbo gostinskih storitev, predložiti dokazilo, da je registriran za opravljanje dejavnosti gostinstva in poravnati organizacijske stroške svoje udeležbe na prireditvi, ki so določeni s to pogodbo.</w:t>
      </w:r>
      <w:r w:rsidRPr="007E0455">
        <w:rPr>
          <w:rFonts w:ascii="Comic Sans MS" w:hAnsi="Comic Sans MS" w:cs="Arial"/>
          <w:sz w:val="19"/>
          <w:szCs w:val="19"/>
        </w:rPr>
        <w:t xml:space="preserve"> </w:t>
      </w:r>
      <w:r w:rsidRPr="007E0455">
        <w:rPr>
          <w:rFonts w:ascii="Calibri" w:hAnsi="Calibri" w:cs="Calibri"/>
          <w:sz w:val="22"/>
          <w:szCs w:val="22"/>
        </w:rPr>
        <w:t>Znesek v višini ___ EUR za organizacijske stroške</w:t>
      </w:r>
      <w:r w:rsidRPr="007E0455">
        <w:rPr>
          <w:rFonts w:asciiTheme="minorHAnsi" w:hAnsiTheme="minorHAnsi" w:cstheme="minorHAnsi"/>
          <w:bCs/>
          <w:sz w:val="22"/>
          <w:szCs w:val="22"/>
        </w:rPr>
        <w:t> (22% DDV je vključen) </w:t>
      </w:r>
      <w:r w:rsidRPr="007E0455">
        <w:rPr>
          <w:rFonts w:ascii="Calibri" w:hAnsi="Calibri" w:cs="Calibri"/>
          <w:sz w:val="22"/>
          <w:szCs w:val="22"/>
        </w:rPr>
        <w:t xml:space="preserve">mora izvajalec na podlagi te pogodbe in izstavljenega računa nakazati na TRR naročnika najkasneje do </w:t>
      </w:r>
      <w:r w:rsidR="00A80207">
        <w:rPr>
          <w:rFonts w:ascii="Calibri" w:hAnsi="Calibri" w:cs="Calibri"/>
          <w:sz w:val="22"/>
          <w:szCs w:val="22"/>
        </w:rPr>
        <w:t>20</w:t>
      </w:r>
      <w:r w:rsidRPr="007E0455">
        <w:rPr>
          <w:rFonts w:ascii="Calibri" w:hAnsi="Calibri" w:cs="Calibri"/>
          <w:sz w:val="22"/>
          <w:szCs w:val="22"/>
        </w:rPr>
        <w:t>.6.20</w:t>
      </w:r>
      <w:r w:rsidR="00A80207">
        <w:rPr>
          <w:rFonts w:ascii="Calibri" w:hAnsi="Calibri" w:cs="Calibri"/>
          <w:sz w:val="22"/>
          <w:szCs w:val="22"/>
        </w:rPr>
        <w:t>22</w:t>
      </w:r>
      <w:r w:rsidRPr="007E0455">
        <w:rPr>
          <w:rFonts w:ascii="Calibri" w:hAnsi="Calibri" w:cs="Calibri"/>
          <w:sz w:val="22"/>
          <w:szCs w:val="22"/>
        </w:rPr>
        <w:t>.</w:t>
      </w:r>
    </w:p>
    <w:p w14:paraId="29B3FC23" w14:textId="77777777" w:rsidR="005B03C3" w:rsidRPr="007E0455" w:rsidRDefault="005B03C3" w:rsidP="005B03C3">
      <w:pPr>
        <w:jc w:val="both"/>
        <w:rPr>
          <w:rFonts w:ascii="Comic Sans MS" w:hAnsi="Comic Sans MS" w:cs="Arial"/>
          <w:sz w:val="19"/>
          <w:szCs w:val="19"/>
        </w:rPr>
      </w:pPr>
    </w:p>
    <w:p w14:paraId="78DCA034" w14:textId="0A87A15B" w:rsidR="005B03C3" w:rsidRPr="005B03C3" w:rsidRDefault="005B03C3" w:rsidP="005B03C3">
      <w:pPr>
        <w:jc w:val="both"/>
        <w:rPr>
          <w:rFonts w:ascii="Comic Sans MS" w:hAnsi="Comic Sans MS" w:cs="Arial"/>
          <w:sz w:val="19"/>
          <w:szCs w:val="19"/>
        </w:rPr>
      </w:pPr>
      <w:r w:rsidRPr="007E0455">
        <w:rPr>
          <w:rFonts w:ascii="Calibri" w:hAnsi="Calibri" w:cs="Calibri"/>
          <w:sz w:val="22"/>
          <w:szCs w:val="22"/>
        </w:rPr>
        <w:t>Izvajalec se obveže, da bo vsak posamezen dan, neposredno po zaključku opravljanja gostinskih storitev, naročniku omogočil vpogled v dnevni iztržek za opravljene gostinske storitve (na podlagi blagajniških izpiskov), ter da bo v roku dveh delovnih dni po končanem sodelovanju na »Festivalu Soboški dnevi 20</w:t>
      </w:r>
      <w:r w:rsidR="00A80207">
        <w:rPr>
          <w:rFonts w:ascii="Calibri" w:hAnsi="Calibri" w:cs="Calibri"/>
          <w:sz w:val="22"/>
          <w:szCs w:val="22"/>
        </w:rPr>
        <w:t>22</w:t>
      </w:r>
      <w:r w:rsidRPr="007E0455">
        <w:rPr>
          <w:rFonts w:ascii="Calibri" w:hAnsi="Calibri" w:cs="Calibri"/>
          <w:sz w:val="22"/>
          <w:szCs w:val="22"/>
        </w:rPr>
        <w:t>«, naročniku podal poročilo o iztržku za opravljene gostinske storitve, ki bo osnova za obračun deleža od iztržka. Naročnik bo izvajalcu izstavil račun za delež od iztržka</w:t>
      </w:r>
      <w:r w:rsidRPr="007E0455">
        <w:rPr>
          <w:rFonts w:asciiTheme="minorHAnsi" w:hAnsiTheme="minorHAnsi" w:cstheme="minorHAnsi"/>
          <w:bCs/>
          <w:sz w:val="22"/>
          <w:szCs w:val="22"/>
        </w:rPr>
        <w:t> (22% DDV je vključen v bruto znesek)</w:t>
      </w:r>
      <w:r w:rsidRPr="007E0455">
        <w:rPr>
          <w:rFonts w:asciiTheme="minorHAnsi" w:hAnsiTheme="minorHAnsi" w:cstheme="minorHAnsi"/>
          <w:sz w:val="22"/>
          <w:szCs w:val="22"/>
        </w:rPr>
        <w:t> </w:t>
      </w:r>
      <w:r w:rsidRPr="007E0455">
        <w:rPr>
          <w:rFonts w:ascii="Calibri" w:hAnsi="Calibri" w:cs="Calibri"/>
          <w:sz w:val="22"/>
          <w:szCs w:val="22"/>
        </w:rPr>
        <w:t>, ki zapade v plačilo v roku 15 dni od izstavitve.</w:t>
      </w:r>
    </w:p>
    <w:p w14:paraId="42FAF4C2" w14:textId="77777777" w:rsidR="005B03C3" w:rsidRPr="005B03C3" w:rsidRDefault="005B03C3" w:rsidP="001D14F5">
      <w:pPr>
        <w:jc w:val="both"/>
        <w:rPr>
          <w:rFonts w:asciiTheme="minorHAnsi" w:hAnsiTheme="minorHAnsi" w:cs="Arial Narrow"/>
          <w:b/>
          <w:bCs/>
          <w:sz w:val="22"/>
          <w:szCs w:val="22"/>
        </w:rPr>
      </w:pPr>
    </w:p>
    <w:p w14:paraId="308C98B5" w14:textId="77777777" w:rsidR="001D14F5" w:rsidRPr="00D730E2" w:rsidRDefault="001D14F5"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1CCB369E" w14:textId="77777777" w:rsidR="001D14F5" w:rsidRPr="00D730E2" w:rsidRDefault="001D14F5" w:rsidP="00926839">
      <w:pPr>
        <w:jc w:val="both"/>
        <w:rPr>
          <w:rFonts w:asciiTheme="minorHAnsi" w:hAnsiTheme="minorHAnsi" w:cs="Arial"/>
          <w:sz w:val="22"/>
          <w:szCs w:val="22"/>
        </w:rPr>
      </w:pPr>
    </w:p>
    <w:p w14:paraId="3AFAFD3A" w14:textId="77777777" w:rsidR="00277578"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Izvajalec se za izved</w:t>
      </w:r>
      <w:r w:rsidR="00C0233C">
        <w:rPr>
          <w:rFonts w:asciiTheme="minorHAnsi" w:hAnsiTheme="minorHAnsi" w:cs="Arial"/>
          <w:sz w:val="22"/>
          <w:szCs w:val="22"/>
        </w:rPr>
        <w:t>bo gostinskih storitev za</w:t>
      </w:r>
      <w:r w:rsidRPr="00D730E2">
        <w:rPr>
          <w:rFonts w:asciiTheme="minorHAnsi" w:hAnsiTheme="minorHAnsi" w:cs="Arial"/>
          <w:sz w:val="22"/>
          <w:szCs w:val="22"/>
        </w:rPr>
        <w:t xml:space="preserve"> zaveže da bo:</w:t>
      </w:r>
    </w:p>
    <w:p w14:paraId="49D16BE4" w14:textId="6014274D" w:rsidR="00277578" w:rsidRPr="00277578" w:rsidRDefault="00277578"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izvajal</w:t>
      </w:r>
      <w:r w:rsidR="005A7850" w:rsidRPr="00D730E2">
        <w:rPr>
          <w:rFonts w:ascii="Calibri" w:hAnsi="Calibri"/>
          <w:sz w:val="22"/>
          <w:szCs w:val="22"/>
          <w:lang w:eastAsia="sl-SI"/>
        </w:rPr>
        <w:t xml:space="preserve"> gostinske storit</w:t>
      </w:r>
      <w:r w:rsidRPr="00277578">
        <w:rPr>
          <w:rFonts w:ascii="Calibri" w:hAnsi="Calibri"/>
          <w:sz w:val="22"/>
          <w:szCs w:val="22"/>
          <w:lang w:eastAsia="sl-SI"/>
        </w:rPr>
        <w:t>v</w:t>
      </w:r>
      <w:r w:rsidR="005A7850" w:rsidRPr="00D730E2">
        <w:rPr>
          <w:rFonts w:ascii="Calibri" w:hAnsi="Calibri"/>
          <w:sz w:val="22"/>
          <w:szCs w:val="22"/>
          <w:lang w:eastAsia="sl-SI"/>
        </w:rPr>
        <w:t>e</w:t>
      </w:r>
      <w:r w:rsidR="00C0233C">
        <w:rPr>
          <w:rFonts w:ascii="Calibri" w:hAnsi="Calibri"/>
          <w:sz w:val="22"/>
          <w:szCs w:val="22"/>
          <w:lang w:eastAsia="sl-SI"/>
        </w:rPr>
        <w:t xml:space="preserve"> </w:t>
      </w:r>
      <w:r w:rsidR="00A80207">
        <w:rPr>
          <w:rFonts w:ascii="Calibri" w:hAnsi="Calibri"/>
          <w:sz w:val="22"/>
          <w:szCs w:val="22"/>
          <w:lang w:eastAsia="sl-SI"/>
        </w:rPr>
        <w:t>24</w:t>
      </w:r>
      <w:r w:rsidR="00C0233C">
        <w:rPr>
          <w:rFonts w:ascii="Calibri" w:hAnsi="Calibri"/>
          <w:sz w:val="22"/>
          <w:szCs w:val="22"/>
          <w:lang w:eastAsia="sl-SI"/>
        </w:rPr>
        <w:t xml:space="preserve">. </w:t>
      </w:r>
      <w:r w:rsidR="00A80207">
        <w:rPr>
          <w:rFonts w:ascii="Calibri" w:hAnsi="Calibri"/>
          <w:sz w:val="22"/>
          <w:szCs w:val="22"/>
          <w:lang w:eastAsia="sl-SI"/>
        </w:rPr>
        <w:t>in</w:t>
      </w:r>
      <w:r w:rsidR="00C0233C">
        <w:rPr>
          <w:rFonts w:ascii="Calibri" w:hAnsi="Calibri"/>
          <w:sz w:val="22"/>
          <w:szCs w:val="22"/>
          <w:lang w:eastAsia="sl-SI"/>
        </w:rPr>
        <w:t xml:space="preserve"> 2</w:t>
      </w:r>
      <w:r w:rsidR="00A80207">
        <w:rPr>
          <w:rFonts w:ascii="Calibri" w:hAnsi="Calibri"/>
          <w:sz w:val="22"/>
          <w:szCs w:val="22"/>
          <w:lang w:eastAsia="sl-SI"/>
        </w:rPr>
        <w:t>6</w:t>
      </w:r>
      <w:r w:rsidRPr="00277578">
        <w:rPr>
          <w:rFonts w:ascii="Calibri" w:hAnsi="Calibri"/>
          <w:sz w:val="22"/>
          <w:szCs w:val="22"/>
          <w:lang w:eastAsia="sl-SI"/>
        </w:rPr>
        <w:t>. junija, od 18. ure  pa do konca programa festivala na glavnem odru;</w:t>
      </w:r>
    </w:p>
    <w:p w14:paraId="0224F129" w14:textId="77777777" w:rsidR="00277578" w:rsidRDefault="005A7850" w:rsidP="00277578">
      <w:pPr>
        <w:numPr>
          <w:ilvl w:val="0"/>
          <w:numId w:val="7"/>
        </w:numPr>
        <w:suppressAutoHyphens w:val="0"/>
        <w:spacing w:line="276" w:lineRule="auto"/>
        <w:jc w:val="both"/>
        <w:rPr>
          <w:rFonts w:ascii="Calibri" w:hAnsi="Calibri"/>
          <w:sz w:val="22"/>
          <w:szCs w:val="22"/>
          <w:lang w:eastAsia="sl-SI"/>
        </w:rPr>
      </w:pPr>
      <w:r w:rsidRPr="00D730E2">
        <w:rPr>
          <w:rFonts w:ascii="Calibri" w:hAnsi="Calibri"/>
          <w:sz w:val="22"/>
          <w:szCs w:val="22"/>
          <w:lang w:eastAsia="sl-SI"/>
        </w:rPr>
        <w:t>zagotovil</w:t>
      </w:r>
      <w:r w:rsidR="00277578" w:rsidRPr="00D730E2">
        <w:rPr>
          <w:rFonts w:ascii="Calibri" w:hAnsi="Calibri"/>
          <w:sz w:val="22"/>
          <w:szCs w:val="22"/>
          <w:lang w:eastAsia="sl-SI"/>
        </w:rPr>
        <w:t xml:space="preserve"> vse kuharske pripomočke, grelna in hladilna</w:t>
      </w:r>
      <w:r w:rsidR="00277578" w:rsidRPr="00277578">
        <w:rPr>
          <w:rFonts w:ascii="Calibri" w:hAnsi="Calibri"/>
          <w:sz w:val="22"/>
          <w:szCs w:val="22"/>
          <w:lang w:eastAsia="sl-SI"/>
        </w:rPr>
        <w:t xml:space="preserve"> teles</w:t>
      </w:r>
      <w:r w:rsidR="00277578" w:rsidRPr="00D730E2">
        <w:rPr>
          <w:rFonts w:ascii="Calibri" w:hAnsi="Calibri"/>
          <w:sz w:val="22"/>
          <w:szCs w:val="22"/>
          <w:lang w:eastAsia="sl-SI"/>
        </w:rPr>
        <w:t>a ter druge potrebne elemente</w:t>
      </w:r>
      <w:r w:rsidR="00277578" w:rsidRPr="00277578">
        <w:rPr>
          <w:rFonts w:ascii="Calibri" w:hAnsi="Calibri"/>
          <w:sz w:val="22"/>
          <w:szCs w:val="22"/>
          <w:lang w:eastAsia="sl-SI"/>
        </w:rPr>
        <w:t xml:space="preserve"> za </w:t>
      </w:r>
      <w:r w:rsidR="00277578" w:rsidRPr="00D730E2">
        <w:rPr>
          <w:rFonts w:ascii="Calibri" w:hAnsi="Calibri"/>
          <w:sz w:val="22"/>
          <w:szCs w:val="22"/>
          <w:lang w:eastAsia="sl-SI"/>
        </w:rPr>
        <w:t>opravljanje gostinskih storitev</w:t>
      </w:r>
      <w:r w:rsidR="00277578" w:rsidRPr="00277578">
        <w:rPr>
          <w:rFonts w:ascii="Calibri" w:hAnsi="Calibri"/>
          <w:sz w:val="22"/>
          <w:szCs w:val="22"/>
          <w:lang w:eastAsia="sl-SI"/>
        </w:rPr>
        <w:t>, v skladu z nacionalno zakonodajo in predpisi;</w:t>
      </w:r>
    </w:p>
    <w:p w14:paraId="5E445183" w14:textId="77777777" w:rsidR="009651B5" w:rsidRPr="009651B5" w:rsidRDefault="00C0233C" w:rsidP="009651B5">
      <w:pPr>
        <w:numPr>
          <w:ilvl w:val="0"/>
          <w:numId w:val="7"/>
        </w:numPr>
        <w:spacing w:line="276" w:lineRule="auto"/>
        <w:jc w:val="both"/>
        <w:rPr>
          <w:rFonts w:ascii="Calibri" w:hAnsi="Calibri"/>
          <w:sz w:val="22"/>
          <w:szCs w:val="22"/>
        </w:rPr>
      </w:pPr>
      <w:r>
        <w:rPr>
          <w:rFonts w:ascii="Calibri" w:hAnsi="Calibri"/>
          <w:sz w:val="22"/>
          <w:szCs w:val="22"/>
        </w:rPr>
        <w:t xml:space="preserve">v primeru sklopa </w:t>
      </w:r>
      <w:r w:rsidR="009651B5">
        <w:rPr>
          <w:rFonts w:ascii="Calibri" w:hAnsi="Calibri"/>
          <w:sz w:val="22"/>
          <w:szCs w:val="22"/>
        </w:rPr>
        <w:t>B</w:t>
      </w:r>
      <w:r w:rsidR="009651B5" w:rsidRPr="009651B5">
        <w:rPr>
          <w:rFonts w:ascii="Calibri" w:hAnsi="Calibri"/>
          <w:sz w:val="22"/>
          <w:szCs w:val="22"/>
        </w:rPr>
        <w:t xml:space="preserve"> </w:t>
      </w:r>
      <w:r w:rsidR="009651B5">
        <w:rPr>
          <w:rFonts w:ascii="Calibri" w:hAnsi="Calibri"/>
          <w:sz w:val="22"/>
          <w:szCs w:val="22"/>
        </w:rPr>
        <w:t>ponudba vseh</w:t>
      </w:r>
      <w:r w:rsidR="009651B5" w:rsidRPr="009651B5">
        <w:rPr>
          <w:rFonts w:ascii="Calibri" w:hAnsi="Calibri"/>
          <w:sz w:val="22"/>
          <w:szCs w:val="22"/>
        </w:rPr>
        <w:t xml:space="preserve"> naravnih mineralnih in izvirskih vod, vod z okusom ter brezalkoholnih gaziranih pijač blagovne znamke Radenska;</w:t>
      </w:r>
    </w:p>
    <w:p w14:paraId="7DF80174" w14:textId="77777777" w:rsidR="00277578" w:rsidRPr="00277578" w:rsidRDefault="00277578" w:rsidP="00277578">
      <w:pPr>
        <w:numPr>
          <w:ilvl w:val="0"/>
          <w:numId w:val="7"/>
        </w:num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w:t>
      </w:r>
      <w:r w:rsidRPr="00D730E2">
        <w:rPr>
          <w:rFonts w:ascii="Calibri" w:hAnsi="Calibri"/>
          <w:sz w:val="22"/>
          <w:szCs w:val="22"/>
          <w:lang w:eastAsia="sl-SI"/>
        </w:rPr>
        <w:t>rejenost notranjosti in okolice</w:t>
      </w:r>
      <w:r w:rsidRPr="00277578">
        <w:rPr>
          <w:rFonts w:ascii="Calibri" w:hAnsi="Calibri"/>
          <w:sz w:val="22"/>
          <w:szCs w:val="22"/>
          <w:lang w:eastAsia="sl-SI"/>
        </w:rPr>
        <w:t xml:space="preserve"> stojnic</w:t>
      </w:r>
      <w:r w:rsidR="00687FE2">
        <w:rPr>
          <w:rFonts w:ascii="Calibri" w:hAnsi="Calibri"/>
          <w:sz w:val="22"/>
          <w:szCs w:val="22"/>
          <w:lang w:eastAsia="sl-SI"/>
        </w:rPr>
        <w:t>e/jurčka</w:t>
      </w:r>
      <w:r w:rsidRPr="00277578">
        <w:rPr>
          <w:rFonts w:ascii="Calibri" w:hAnsi="Calibri"/>
          <w:sz w:val="22"/>
          <w:szCs w:val="22"/>
          <w:lang w:eastAsia="sl-SI"/>
        </w:rPr>
        <w:t xml:space="preserve"> ter za zbiranje smeti na komunalnem otoku, ki nastanejo pri izvajanju dejavnosti;</w:t>
      </w:r>
    </w:p>
    <w:p w14:paraId="2E5CC171" w14:textId="77777777"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postavitev in odstranitev mobilnih gostinskih elementov, ki morajo biti postavljeni skladno s podanimi pogoji službe za varovanje kulturne dediščine;</w:t>
      </w:r>
    </w:p>
    <w:p w14:paraId="3775E118" w14:textId="77777777" w:rsidR="00277578" w:rsidRPr="00277578" w:rsidRDefault="00277578" w:rsidP="00277578">
      <w:pPr>
        <w:numPr>
          <w:ilvl w:val="0"/>
          <w:numId w:val="7"/>
        </w:numPr>
        <w:suppressAutoHyphens w:val="0"/>
        <w:contextualSpacing/>
        <w:jc w:val="both"/>
        <w:rPr>
          <w:rFonts w:ascii="Calibri" w:hAnsi="Calibri"/>
          <w:sz w:val="22"/>
          <w:szCs w:val="22"/>
          <w:lang w:eastAsia="sl-SI"/>
        </w:rPr>
      </w:pPr>
      <w:r w:rsidRPr="00277578">
        <w:rPr>
          <w:rFonts w:ascii="Calibri" w:hAnsi="Calibri"/>
          <w:sz w:val="22"/>
          <w:szCs w:val="22"/>
          <w:lang w:eastAsia="sl-SI"/>
        </w:rPr>
        <w:t>skrb</w:t>
      </w:r>
      <w:r w:rsidRPr="00D730E2">
        <w:rPr>
          <w:rFonts w:ascii="Calibri" w:hAnsi="Calibri"/>
          <w:sz w:val="22"/>
          <w:szCs w:val="22"/>
          <w:lang w:eastAsia="sl-SI"/>
        </w:rPr>
        <w:t>el</w:t>
      </w:r>
      <w:r w:rsidRPr="00277578">
        <w:rPr>
          <w:rFonts w:ascii="Calibri" w:hAnsi="Calibri"/>
          <w:sz w:val="22"/>
          <w:szCs w:val="22"/>
          <w:lang w:eastAsia="sl-SI"/>
        </w:rPr>
        <w:t xml:space="preserve"> za ureditev elektro instalacij v notranjosti svojih gostinskih objektov, elektro instalacije morajo biti zavarovane ter skladne z varnostnimi predpisi.</w:t>
      </w:r>
    </w:p>
    <w:p w14:paraId="404935C7" w14:textId="77777777" w:rsidR="009651B5" w:rsidRPr="00D730E2" w:rsidRDefault="009651B5" w:rsidP="00926839">
      <w:pPr>
        <w:jc w:val="both"/>
        <w:rPr>
          <w:rFonts w:asciiTheme="minorHAnsi" w:hAnsiTheme="minorHAnsi" w:cs="Arial"/>
          <w:sz w:val="22"/>
          <w:szCs w:val="22"/>
        </w:rPr>
      </w:pPr>
    </w:p>
    <w:p w14:paraId="53A0E7E3"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5EECCC13" w14:textId="77777777" w:rsidR="00926839" w:rsidRPr="00D730E2" w:rsidRDefault="00926839" w:rsidP="00926839">
      <w:pPr>
        <w:tabs>
          <w:tab w:val="left" w:pos="360"/>
          <w:tab w:val="left" w:pos="720"/>
        </w:tabs>
        <w:autoSpaceDE w:val="0"/>
        <w:rPr>
          <w:rFonts w:asciiTheme="minorHAnsi" w:hAnsiTheme="minorHAnsi" w:cs="Arial"/>
          <w:sz w:val="22"/>
          <w:szCs w:val="22"/>
        </w:rPr>
      </w:pPr>
    </w:p>
    <w:p w14:paraId="3D5DE239" w14:textId="77777777"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Izvajalec se zaveže uporabljati prireditveni prostor, na katerem opravlja dejavnost in za katero ima ustrezna dovoljenja pristojnega organa, kot dober gospodar in izključno za potrebe, določene z javnim povabilom.</w:t>
      </w:r>
    </w:p>
    <w:p w14:paraId="55BC7F12" w14:textId="77777777" w:rsidR="00E00290" w:rsidRPr="00D730E2" w:rsidRDefault="00E00290" w:rsidP="00926839">
      <w:pPr>
        <w:autoSpaceDE w:val="0"/>
        <w:rPr>
          <w:rFonts w:asciiTheme="minorHAnsi" w:hAnsiTheme="minorHAnsi" w:cs="Arial"/>
          <w:sz w:val="22"/>
          <w:szCs w:val="22"/>
        </w:rPr>
      </w:pPr>
    </w:p>
    <w:p w14:paraId="3B63B1A0" w14:textId="77777777" w:rsidR="00926839" w:rsidRPr="00D730E2" w:rsidRDefault="00926839" w:rsidP="001D14F5">
      <w:pPr>
        <w:numPr>
          <w:ilvl w:val="0"/>
          <w:numId w:val="5"/>
        </w:numPr>
        <w:tabs>
          <w:tab w:val="left" w:pos="360"/>
        </w:tabs>
        <w:autoSpaceDE w:val="0"/>
        <w:jc w:val="center"/>
        <w:rPr>
          <w:rFonts w:asciiTheme="minorHAnsi" w:hAnsiTheme="minorHAnsi" w:cs="Arial"/>
          <w:sz w:val="22"/>
          <w:szCs w:val="22"/>
        </w:rPr>
      </w:pPr>
      <w:r w:rsidRPr="00D730E2">
        <w:rPr>
          <w:rFonts w:asciiTheme="minorHAnsi" w:hAnsiTheme="minorHAnsi" w:cs="Arial"/>
          <w:sz w:val="22"/>
          <w:szCs w:val="22"/>
        </w:rPr>
        <w:t>člen</w:t>
      </w:r>
    </w:p>
    <w:p w14:paraId="7AA22A07" w14:textId="77777777" w:rsidR="00926839" w:rsidRPr="00D730E2" w:rsidRDefault="00926839" w:rsidP="00926839">
      <w:pPr>
        <w:tabs>
          <w:tab w:val="left" w:pos="360"/>
          <w:tab w:val="left" w:pos="720"/>
        </w:tabs>
        <w:autoSpaceDE w:val="0"/>
        <w:ind w:left="720" w:hanging="1872"/>
        <w:jc w:val="center"/>
        <w:rPr>
          <w:rFonts w:asciiTheme="minorHAnsi" w:hAnsiTheme="minorHAnsi" w:cs="Arial"/>
          <w:sz w:val="22"/>
          <w:szCs w:val="22"/>
        </w:rPr>
      </w:pPr>
    </w:p>
    <w:p w14:paraId="3A3345C1" w14:textId="77777777" w:rsidR="00926839" w:rsidRDefault="00926839" w:rsidP="00926839">
      <w:pPr>
        <w:pStyle w:val="Telobesedila"/>
        <w:rPr>
          <w:rFonts w:asciiTheme="minorHAnsi" w:hAnsiTheme="minorHAnsi" w:cs="Arial"/>
          <w:sz w:val="22"/>
          <w:szCs w:val="22"/>
        </w:rPr>
      </w:pPr>
      <w:r w:rsidRPr="00D730E2">
        <w:rPr>
          <w:rFonts w:asciiTheme="minorHAnsi" w:hAnsiTheme="minorHAnsi" w:cs="Arial"/>
          <w:sz w:val="22"/>
          <w:szCs w:val="22"/>
        </w:rPr>
        <w:t xml:space="preserve">Opremo in inventar, ki jo za opravljanje gostinske dejavnosti zagotovi izvajalec, dostavi in namesti ter poskrbi za odvoz izvajalec, na lastne stroške. </w:t>
      </w:r>
    </w:p>
    <w:p w14:paraId="5C07D6A7" w14:textId="77777777" w:rsidR="00A07269" w:rsidRPr="00D730E2" w:rsidRDefault="00A07269" w:rsidP="00926839">
      <w:pPr>
        <w:pStyle w:val="Telobesedila"/>
        <w:rPr>
          <w:rFonts w:asciiTheme="minorHAnsi" w:hAnsiTheme="minorHAnsi" w:cs="Arial"/>
          <w:sz w:val="22"/>
          <w:szCs w:val="22"/>
        </w:rPr>
      </w:pPr>
    </w:p>
    <w:p w14:paraId="33C2A0D5" w14:textId="77777777" w:rsidR="00926839" w:rsidRPr="00D730E2" w:rsidRDefault="00926839" w:rsidP="00926839">
      <w:pPr>
        <w:pStyle w:val="Telobesedila"/>
        <w:rPr>
          <w:rFonts w:asciiTheme="minorHAnsi" w:hAnsiTheme="minorHAnsi" w:cs="Arial"/>
          <w:strike/>
          <w:sz w:val="22"/>
          <w:szCs w:val="22"/>
        </w:rPr>
      </w:pPr>
      <w:r w:rsidRPr="00D730E2">
        <w:rPr>
          <w:rFonts w:asciiTheme="minorHAnsi" w:hAnsiTheme="minorHAnsi" w:cs="Arial"/>
          <w:sz w:val="22"/>
          <w:szCs w:val="22"/>
        </w:rPr>
        <w:t xml:space="preserve">Izvajalec s svojo dejavnostjo ne sme ovirati naročnika, drugih izvajalcev in obiskovalcev. </w:t>
      </w:r>
    </w:p>
    <w:p w14:paraId="4CA0CEE4" w14:textId="77777777" w:rsidR="00926839" w:rsidRPr="00D730E2" w:rsidRDefault="00926839" w:rsidP="00926839">
      <w:pPr>
        <w:pStyle w:val="Telobesedila"/>
        <w:rPr>
          <w:rFonts w:asciiTheme="minorHAnsi" w:hAnsiTheme="minorHAnsi" w:cs="Arial"/>
          <w:strike/>
          <w:sz w:val="22"/>
          <w:szCs w:val="22"/>
        </w:rPr>
      </w:pPr>
    </w:p>
    <w:p w14:paraId="502DCD8E" w14:textId="77777777" w:rsidR="00926839" w:rsidRPr="00A07269" w:rsidRDefault="00A07269" w:rsidP="00A07269">
      <w:pPr>
        <w:pStyle w:val="Odstavekseznama"/>
        <w:numPr>
          <w:ilvl w:val="0"/>
          <w:numId w:val="5"/>
        </w:numPr>
        <w:autoSpaceDE w:val="0"/>
        <w:jc w:val="center"/>
        <w:rPr>
          <w:rFonts w:asciiTheme="minorHAnsi" w:hAnsiTheme="minorHAnsi" w:cs="Arial"/>
          <w:sz w:val="22"/>
          <w:szCs w:val="22"/>
        </w:rPr>
      </w:pPr>
      <w:r>
        <w:rPr>
          <w:rFonts w:asciiTheme="minorHAnsi" w:hAnsiTheme="minorHAnsi" w:cs="Arial"/>
          <w:sz w:val="22"/>
          <w:szCs w:val="22"/>
        </w:rPr>
        <w:t>člen</w:t>
      </w:r>
    </w:p>
    <w:p w14:paraId="08339A6E" w14:textId="77777777" w:rsidR="00A07269" w:rsidRPr="00D730E2" w:rsidRDefault="00A07269" w:rsidP="00926839">
      <w:pPr>
        <w:autoSpaceDE w:val="0"/>
        <w:rPr>
          <w:rFonts w:asciiTheme="minorHAnsi" w:hAnsiTheme="minorHAnsi" w:cs="Arial"/>
          <w:strike/>
          <w:sz w:val="22"/>
          <w:szCs w:val="22"/>
        </w:rPr>
      </w:pPr>
    </w:p>
    <w:p w14:paraId="3EB81945" w14:textId="77777777" w:rsidR="00277578" w:rsidRPr="00277578" w:rsidRDefault="00277578" w:rsidP="00277578">
      <w:pPr>
        <w:suppressAutoHyphens w:val="0"/>
        <w:autoSpaceDE w:val="0"/>
        <w:spacing w:line="276" w:lineRule="auto"/>
        <w:jc w:val="both"/>
        <w:rPr>
          <w:rFonts w:ascii="Calibri" w:hAnsi="Calibri"/>
          <w:sz w:val="22"/>
          <w:szCs w:val="22"/>
          <w:lang w:eastAsia="sl-SI"/>
        </w:rPr>
      </w:pPr>
      <w:r w:rsidRPr="00277578">
        <w:rPr>
          <w:rFonts w:ascii="Calibri" w:hAnsi="Calibri"/>
          <w:sz w:val="22"/>
          <w:szCs w:val="22"/>
          <w:lang w:eastAsia="sl-SI"/>
        </w:rPr>
        <w:t>Čas motorizirane dostave pijače in hrane je mogoč vsak dan med 15. in 17.</w:t>
      </w:r>
      <w:r w:rsidR="00687FE2">
        <w:rPr>
          <w:rFonts w:ascii="Calibri" w:hAnsi="Calibri"/>
          <w:sz w:val="22"/>
          <w:szCs w:val="22"/>
          <w:lang w:eastAsia="sl-SI"/>
        </w:rPr>
        <w:t>30 uro za izvajanje storitev, m</w:t>
      </w:r>
      <w:r w:rsidRPr="00277578">
        <w:rPr>
          <w:rFonts w:ascii="Calibri" w:hAnsi="Calibri"/>
          <w:sz w:val="22"/>
          <w:szCs w:val="22"/>
          <w:lang w:eastAsia="sl-SI"/>
        </w:rPr>
        <w:t>otoriziran odvoz p</w:t>
      </w:r>
      <w:r w:rsidR="00687FE2">
        <w:rPr>
          <w:rFonts w:ascii="Calibri" w:hAnsi="Calibri"/>
          <w:sz w:val="22"/>
          <w:szCs w:val="22"/>
          <w:lang w:eastAsia="sl-SI"/>
        </w:rPr>
        <w:t>ijače in hrane</w:t>
      </w:r>
      <w:r w:rsidRPr="00277578">
        <w:rPr>
          <w:rFonts w:ascii="Calibri" w:hAnsi="Calibri"/>
          <w:sz w:val="22"/>
          <w:szCs w:val="22"/>
          <w:lang w:eastAsia="sl-SI"/>
        </w:rPr>
        <w:t xml:space="preserve"> po zaključku programa.</w:t>
      </w:r>
    </w:p>
    <w:p w14:paraId="37AE4575" w14:textId="77777777" w:rsidR="006C692C" w:rsidRPr="00D730E2" w:rsidRDefault="006C692C" w:rsidP="00926839">
      <w:pPr>
        <w:pStyle w:val="Telobesedila"/>
        <w:rPr>
          <w:rFonts w:asciiTheme="minorHAnsi" w:hAnsiTheme="minorHAnsi" w:cs="Arial"/>
          <w:strike/>
          <w:sz w:val="22"/>
          <w:szCs w:val="22"/>
        </w:rPr>
      </w:pPr>
    </w:p>
    <w:p w14:paraId="33AB67BB" w14:textId="77777777" w:rsidR="00926839" w:rsidRPr="00D730E2" w:rsidRDefault="00926839" w:rsidP="001D14F5">
      <w:pPr>
        <w:numPr>
          <w:ilvl w:val="0"/>
          <w:numId w:val="5"/>
        </w:numPr>
        <w:spacing w:line="300" w:lineRule="atLeast"/>
        <w:jc w:val="center"/>
        <w:rPr>
          <w:rFonts w:asciiTheme="minorHAnsi" w:hAnsiTheme="minorHAnsi" w:cs="Arial"/>
          <w:sz w:val="22"/>
          <w:szCs w:val="22"/>
        </w:rPr>
      </w:pPr>
      <w:r w:rsidRPr="00D730E2">
        <w:rPr>
          <w:rFonts w:asciiTheme="minorHAnsi" w:hAnsiTheme="minorHAnsi" w:cs="Arial"/>
          <w:sz w:val="22"/>
          <w:szCs w:val="22"/>
        </w:rPr>
        <w:t>člen</w:t>
      </w:r>
    </w:p>
    <w:p w14:paraId="51B73CAF" w14:textId="6CFDEBA1" w:rsidR="00926839" w:rsidRDefault="00926839" w:rsidP="00926839">
      <w:pPr>
        <w:autoSpaceDE w:val="0"/>
        <w:jc w:val="both"/>
        <w:rPr>
          <w:rFonts w:asciiTheme="minorHAnsi" w:hAnsiTheme="minorHAnsi" w:cs="Arial"/>
          <w:color w:val="000000"/>
          <w:sz w:val="22"/>
          <w:szCs w:val="22"/>
        </w:rPr>
      </w:pPr>
      <w:r w:rsidRPr="00D730E2">
        <w:rPr>
          <w:rFonts w:asciiTheme="minorHAnsi" w:hAnsiTheme="minorHAnsi" w:cs="Arial"/>
          <w:sz w:val="22"/>
          <w:szCs w:val="22"/>
        </w:rPr>
        <w:br/>
      </w:r>
      <w:r w:rsidRPr="00994F94">
        <w:rPr>
          <w:rFonts w:asciiTheme="minorHAnsi" w:hAnsiTheme="minorHAnsi" w:cs="Arial"/>
          <w:color w:val="000000"/>
          <w:sz w:val="22"/>
          <w:szCs w:val="22"/>
        </w:rPr>
        <w:t>Naročnik</w:t>
      </w:r>
      <w:r w:rsidR="00AA077E" w:rsidRPr="00994F94">
        <w:rPr>
          <w:rFonts w:asciiTheme="minorHAnsi" w:hAnsiTheme="minorHAnsi" w:cs="Arial"/>
          <w:color w:val="000000"/>
          <w:sz w:val="22"/>
          <w:szCs w:val="22"/>
        </w:rPr>
        <w:t xml:space="preserve"> </w:t>
      </w:r>
      <w:r w:rsidR="00994F94">
        <w:rPr>
          <w:rFonts w:asciiTheme="minorHAnsi" w:hAnsiTheme="minorHAnsi" w:cs="Arial"/>
          <w:color w:val="000000"/>
          <w:sz w:val="22"/>
          <w:szCs w:val="22"/>
        </w:rPr>
        <w:t>se obvezuje, da</w:t>
      </w:r>
      <w:r w:rsidR="00714CD4">
        <w:rPr>
          <w:rFonts w:asciiTheme="minorHAnsi" w:hAnsiTheme="minorHAnsi" w:cs="Arial"/>
          <w:color w:val="000000"/>
          <w:sz w:val="22"/>
          <w:szCs w:val="22"/>
        </w:rPr>
        <w:t xml:space="preserve"> bo za izvedbo »Festivala</w:t>
      </w:r>
      <w:r w:rsidR="00687FE2">
        <w:rPr>
          <w:rFonts w:asciiTheme="minorHAnsi" w:hAnsiTheme="minorHAnsi" w:cs="Arial"/>
          <w:color w:val="000000"/>
          <w:sz w:val="22"/>
          <w:szCs w:val="22"/>
        </w:rPr>
        <w:t xml:space="preserve"> Soboški dnevi 20</w:t>
      </w:r>
      <w:r w:rsidR="00A80207">
        <w:rPr>
          <w:rFonts w:asciiTheme="minorHAnsi" w:hAnsiTheme="minorHAnsi" w:cs="Arial"/>
          <w:color w:val="000000"/>
          <w:sz w:val="22"/>
          <w:szCs w:val="22"/>
        </w:rPr>
        <w:t>22</w:t>
      </w:r>
      <w:r w:rsidR="00714CD4" w:rsidRPr="00714CD4">
        <w:rPr>
          <w:rFonts w:asciiTheme="minorHAnsi" w:hAnsiTheme="minorHAnsi" w:cs="Arial"/>
          <w:color w:val="000000"/>
          <w:sz w:val="22"/>
          <w:szCs w:val="22"/>
        </w:rPr>
        <w:t>«</w:t>
      </w:r>
      <w:r w:rsidR="00714CD4">
        <w:rPr>
          <w:rFonts w:asciiTheme="minorHAnsi" w:hAnsiTheme="minorHAnsi" w:cs="Arial"/>
          <w:color w:val="000000"/>
          <w:sz w:val="22"/>
          <w:szCs w:val="22"/>
        </w:rPr>
        <w:t xml:space="preserve"> zagotovil</w:t>
      </w:r>
      <w:r w:rsidR="00994F94">
        <w:rPr>
          <w:rFonts w:asciiTheme="minorHAnsi" w:hAnsiTheme="minorHAnsi" w:cs="Arial"/>
          <w:color w:val="000000"/>
          <w:sz w:val="22"/>
          <w:szCs w:val="22"/>
        </w:rPr>
        <w:t>:</w:t>
      </w:r>
    </w:p>
    <w:p w14:paraId="7D9FF7E9"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ustrezna dovoljenja za izvedbo prireditve;</w:t>
      </w:r>
    </w:p>
    <w:p w14:paraId="7CF6ACE3"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glasbeni program;</w:t>
      </w:r>
    </w:p>
    <w:p w14:paraId="1E537B6D"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promocijo in oglaševanje prireditve;</w:t>
      </w:r>
    </w:p>
    <w:p w14:paraId="03B2BAED"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varovanje prireditvenega prostora;</w:t>
      </w:r>
    </w:p>
    <w:p w14:paraId="7AB9BDA8"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t>čiščenje osrednjega prireditvenega prostora – razen notranjosti gostinskih območij;</w:t>
      </w:r>
    </w:p>
    <w:p w14:paraId="42ADD2A3" w14:textId="77777777" w:rsidR="00AB4116" w:rsidRPr="00714CD4" w:rsidRDefault="00AB4116" w:rsidP="00AB4116">
      <w:pPr>
        <w:numPr>
          <w:ilvl w:val="0"/>
          <w:numId w:val="12"/>
        </w:numPr>
        <w:suppressAutoHyphens w:val="0"/>
        <w:contextualSpacing/>
        <w:jc w:val="both"/>
        <w:rPr>
          <w:rFonts w:ascii="Calibri" w:hAnsi="Calibri"/>
          <w:sz w:val="22"/>
          <w:szCs w:val="22"/>
          <w:lang w:eastAsia="sl-SI"/>
        </w:rPr>
      </w:pPr>
      <w:r w:rsidRPr="00714CD4">
        <w:rPr>
          <w:rFonts w:ascii="Calibri" w:hAnsi="Calibri"/>
          <w:sz w:val="22"/>
          <w:szCs w:val="22"/>
          <w:lang w:eastAsia="sl-SI"/>
        </w:rPr>
        <w:lastRenderedPageBreak/>
        <w:t>najem in vzdrževanje premičnih sanitarnih kabin;</w:t>
      </w:r>
    </w:p>
    <w:p w14:paraId="217693C1" w14:textId="77777777" w:rsidR="00AB4116" w:rsidRPr="00714CD4" w:rsidRDefault="00AB4116" w:rsidP="00AB4116">
      <w:pPr>
        <w:numPr>
          <w:ilvl w:val="0"/>
          <w:numId w:val="12"/>
        </w:numPr>
        <w:suppressAutoHyphens w:val="0"/>
        <w:rPr>
          <w:rFonts w:ascii="Calibri" w:eastAsiaTheme="minorHAnsi" w:hAnsi="Calibri"/>
          <w:sz w:val="22"/>
          <w:szCs w:val="22"/>
          <w:lang w:eastAsia="en-US"/>
        </w:rPr>
      </w:pPr>
      <w:r w:rsidRPr="00714CD4">
        <w:rPr>
          <w:rFonts w:ascii="Calibri" w:eastAsiaTheme="minorHAnsi" w:hAnsi="Calibri"/>
          <w:sz w:val="22"/>
          <w:szCs w:val="22"/>
          <w:lang w:eastAsia="en-US"/>
        </w:rPr>
        <w:t>dostop do elektro instalacij in pitne vode.</w:t>
      </w:r>
    </w:p>
    <w:p w14:paraId="5D0F131A" w14:textId="77777777" w:rsidR="00926839" w:rsidRPr="00D730E2" w:rsidRDefault="00926839" w:rsidP="00926839">
      <w:pPr>
        <w:jc w:val="both"/>
        <w:rPr>
          <w:rFonts w:asciiTheme="minorHAnsi" w:hAnsiTheme="minorHAnsi" w:cs="Arial"/>
          <w:sz w:val="22"/>
          <w:szCs w:val="22"/>
        </w:rPr>
      </w:pPr>
    </w:p>
    <w:p w14:paraId="265CAAEF"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4C16482C" w14:textId="77777777" w:rsidR="00926839" w:rsidRPr="00D730E2" w:rsidRDefault="00926839" w:rsidP="00926839">
      <w:pPr>
        <w:jc w:val="center"/>
        <w:rPr>
          <w:rFonts w:asciiTheme="minorHAnsi" w:hAnsiTheme="minorHAnsi" w:cs="Arial"/>
          <w:sz w:val="22"/>
          <w:szCs w:val="22"/>
        </w:rPr>
      </w:pPr>
    </w:p>
    <w:p w14:paraId="0DDBA66A" w14:textId="77777777" w:rsidR="00926839" w:rsidRPr="00D730E2" w:rsidRDefault="00926839" w:rsidP="00926839">
      <w:pPr>
        <w:autoSpaceDE w:val="0"/>
        <w:jc w:val="both"/>
        <w:rPr>
          <w:rFonts w:asciiTheme="minorHAnsi" w:hAnsiTheme="minorHAnsi" w:cs="Arial"/>
          <w:sz w:val="22"/>
          <w:szCs w:val="22"/>
        </w:rPr>
      </w:pPr>
      <w:r w:rsidRPr="00D730E2">
        <w:rPr>
          <w:rFonts w:asciiTheme="minorHAnsi" w:hAnsiTheme="minorHAnsi" w:cs="Arial"/>
          <w:sz w:val="22"/>
          <w:szCs w:val="22"/>
        </w:rPr>
        <w:t xml:space="preserve">Za vse </w:t>
      </w:r>
      <w:r w:rsidRPr="008F10B9">
        <w:rPr>
          <w:rFonts w:asciiTheme="minorHAnsi" w:hAnsiTheme="minorHAnsi" w:cs="Arial"/>
          <w:sz w:val="22"/>
          <w:szCs w:val="22"/>
        </w:rPr>
        <w:t>poškodbe na opremi, ki jo zagotovi naročnik,</w:t>
      </w:r>
      <w:r w:rsidRPr="00D730E2">
        <w:rPr>
          <w:rFonts w:asciiTheme="minorHAnsi" w:hAnsiTheme="minorHAnsi" w:cs="Arial"/>
          <w:sz w:val="22"/>
          <w:szCs w:val="22"/>
        </w:rPr>
        <w:t xml:space="preserve"> in ki presegajo normalno obrabo ter jih ni moč pripisati višji sili, odgovarja izvajalec. Izvajalec se je v zvezi z uporabo prireditvenega prostora dolž</w:t>
      </w:r>
      <w:r w:rsidR="004A4EB6" w:rsidRPr="00D730E2">
        <w:rPr>
          <w:rFonts w:asciiTheme="minorHAnsi" w:hAnsiTheme="minorHAnsi" w:cs="Arial"/>
          <w:sz w:val="22"/>
          <w:szCs w:val="22"/>
        </w:rPr>
        <w:t xml:space="preserve">an držati navodil </w:t>
      </w:r>
      <w:r w:rsidRPr="00D730E2">
        <w:rPr>
          <w:rFonts w:asciiTheme="minorHAnsi" w:hAnsiTheme="minorHAnsi" w:cs="Arial"/>
          <w:sz w:val="22"/>
          <w:szCs w:val="22"/>
        </w:rPr>
        <w:t>naročnika.</w:t>
      </w:r>
    </w:p>
    <w:p w14:paraId="3E8BEF99" w14:textId="77777777" w:rsidR="00926839" w:rsidRPr="00D730E2" w:rsidRDefault="00926839" w:rsidP="00926839">
      <w:pPr>
        <w:jc w:val="both"/>
        <w:rPr>
          <w:rFonts w:asciiTheme="minorHAnsi" w:hAnsiTheme="minorHAnsi" w:cs="Arial"/>
          <w:sz w:val="22"/>
          <w:szCs w:val="22"/>
        </w:rPr>
      </w:pPr>
    </w:p>
    <w:p w14:paraId="1973982D"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02A1B6CA" w14:textId="77777777" w:rsidR="00926839" w:rsidRPr="00D730E2" w:rsidRDefault="00926839" w:rsidP="00926839">
      <w:pPr>
        <w:ind w:left="360"/>
        <w:rPr>
          <w:rFonts w:asciiTheme="minorHAnsi" w:hAnsiTheme="minorHAnsi" w:cs="Arial"/>
          <w:sz w:val="22"/>
          <w:szCs w:val="22"/>
        </w:rPr>
      </w:pPr>
    </w:p>
    <w:p w14:paraId="10EE1EF4" w14:textId="77777777" w:rsidR="00926839" w:rsidRDefault="00926839" w:rsidP="00926839">
      <w:pPr>
        <w:jc w:val="both"/>
        <w:rPr>
          <w:rFonts w:asciiTheme="minorHAnsi" w:hAnsiTheme="minorHAnsi" w:cs="Arial"/>
          <w:sz w:val="22"/>
          <w:szCs w:val="22"/>
        </w:rPr>
      </w:pPr>
      <w:r w:rsidRPr="00D730E2">
        <w:rPr>
          <w:rFonts w:asciiTheme="minorHAnsi" w:hAnsiTheme="minorHAnsi" w:cs="Arial"/>
          <w:sz w:val="22"/>
          <w:szCs w:val="22"/>
        </w:rPr>
        <w:t>Morebitne spore, ki bi izvirali iz te pogodbe, bosta pogodbeni stranki skušali reševati sporazumno. Če spora na ta način ne bo možno rešiti, si bosta pogodbeni stranki prizadevali reš</w:t>
      </w:r>
      <w:r w:rsidR="004A4EB6" w:rsidRPr="00D730E2">
        <w:rPr>
          <w:rFonts w:asciiTheme="minorHAnsi" w:hAnsiTheme="minorHAnsi" w:cs="Arial"/>
          <w:sz w:val="22"/>
          <w:szCs w:val="22"/>
        </w:rPr>
        <w:t>iti spor</w:t>
      </w:r>
      <w:r w:rsidRPr="00D730E2">
        <w:rPr>
          <w:rFonts w:asciiTheme="minorHAnsi" w:hAnsiTheme="minorHAnsi" w:cs="Arial"/>
          <w:sz w:val="22"/>
          <w:szCs w:val="22"/>
        </w:rPr>
        <w:t xml:space="preserve"> z mediacijo in drugimi alternativn</w:t>
      </w:r>
      <w:r w:rsidR="004A4EB6" w:rsidRPr="00D730E2">
        <w:rPr>
          <w:rFonts w:asciiTheme="minorHAnsi" w:hAnsiTheme="minorHAnsi" w:cs="Arial"/>
          <w:sz w:val="22"/>
          <w:szCs w:val="22"/>
        </w:rPr>
        <w:t>imi načini reševanja</w:t>
      </w:r>
      <w:r w:rsidRPr="00D730E2">
        <w:rPr>
          <w:rFonts w:asciiTheme="minorHAnsi" w:hAnsiTheme="minorHAnsi" w:cs="Arial"/>
          <w:sz w:val="22"/>
          <w:szCs w:val="22"/>
        </w:rPr>
        <w:t xml:space="preserve"> spora.</w:t>
      </w:r>
    </w:p>
    <w:p w14:paraId="1A2639A2" w14:textId="77777777" w:rsidR="00A07269" w:rsidRPr="00D730E2" w:rsidRDefault="00A07269" w:rsidP="00926839">
      <w:pPr>
        <w:jc w:val="both"/>
        <w:rPr>
          <w:rFonts w:asciiTheme="minorHAnsi" w:hAnsiTheme="minorHAnsi" w:cs="Arial"/>
          <w:sz w:val="22"/>
          <w:szCs w:val="22"/>
        </w:rPr>
      </w:pPr>
    </w:p>
    <w:p w14:paraId="477DAECD"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V kolikor to ne bo mogoče, je za reševanje sporo</w:t>
      </w:r>
      <w:r w:rsidR="004A4EB6" w:rsidRPr="00D730E2">
        <w:rPr>
          <w:rFonts w:asciiTheme="minorHAnsi" w:hAnsiTheme="minorHAnsi" w:cs="Arial"/>
          <w:sz w:val="22"/>
          <w:szCs w:val="22"/>
        </w:rPr>
        <w:t>v pristojno krajevno in stvarno</w:t>
      </w:r>
      <w:r w:rsidRPr="00D730E2">
        <w:rPr>
          <w:rFonts w:asciiTheme="minorHAnsi" w:hAnsiTheme="minorHAnsi" w:cs="Arial"/>
          <w:sz w:val="22"/>
          <w:szCs w:val="22"/>
        </w:rPr>
        <w:t xml:space="preserve"> pristojno sodišče</w:t>
      </w:r>
      <w:r w:rsidR="004A4EB6" w:rsidRPr="00D730E2">
        <w:rPr>
          <w:rFonts w:asciiTheme="minorHAnsi" w:hAnsiTheme="minorHAnsi" w:cs="Arial"/>
          <w:sz w:val="22"/>
          <w:szCs w:val="22"/>
        </w:rPr>
        <w:t xml:space="preserve"> v Murski Soboti</w:t>
      </w:r>
      <w:r w:rsidRPr="00D730E2">
        <w:rPr>
          <w:rFonts w:asciiTheme="minorHAnsi" w:hAnsiTheme="minorHAnsi" w:cs="Arial"/>
          <w:sz w:val="22"/>
          <w:szCs w:val="22"/>
        </w:rPr>
        <w:t>.</w:t>
      </w:r>
    </w:p>
    <w:p w14:paraId="3BA7DC18" w14:textId="77777777" w:rsidR="00926839" w:rsidRPr="00D730E2" w:rsidRDefault="00926839" w:rsidP="00926839">
      <w:pPr>
        <w:jc w:val="both"/>
        <w:rPr>
          <w:rFonts w:asciiTheme="minorHAnsi" w:hAnsiTheme="minorHAnsi" w:cs="Arial"/>
          <w:sz w:val="22"/>
          <w:szCs w:val="22"/>
        </w:rPr>
      </w:pPr>
    </w:p>
    <w:p w14:paraId="31B35498"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14:paraId="47C116D2"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Pogodba je nična, v kolikor kdo v imenu ali na račun izvajalca predstavniku ali posredniku naročnika obljubi, ponudi ali da kakšno nedovoljeno korist za pridobitev posla, sklenitev posla pod ugodnejšimi pogoji, opustitev dolžnega nadzora nad izvajanjem pogodbenih obveznosti ali drugo ravnanje ali opustitev, s katerim je naročniku povzročena škoda ali je omogočena pridobitev nedovoljene koristi predstavniku naročnika, izvajalcu ali njegovemu predstavniku, zastopniku ali posredniku.</w:t>
      </w:r>
    </w:p>
    <w:p w14:paraId="55955AB1" w14:textId="77777777" w:rsidR="000D700E" w:rsidRPr="00D730E2" w:rsidRDefault="000D700E" w:rsidP="00926839">
      <w:pPr>
        <w:jc w:val="both"/>
        <w:rPr>
          <w:rFonts w:asciiTheme="minorHAnsi" w:hAnsiTheme="minorHAnsi" w:cs="Arial"/>
          <w:sz w:val="22"/>
          <w:szCs w:val="22"/>
        </w:rPr>
      </w:pPr>
    </w:p>
    <w:p w14:paraId="5DC5216C"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r w:rsidRPr="00D730E2">
        <w:rPr>
          <w:rFonts w:asciiTheme="minorHAnsi" w:hAnsiTheme="minorHAnsi" w:cs="Arial"/>
          <w:sz w:val="22"/>
          <w:szCs w:val="22"/>
        </w:rPr>
        <w:br/>
      </w:r>
    </w:p>
    <w:p w14:paraId="6EA0265D"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sz w:val="22"/>
          <w:szCs w:val="22"/>
        </w:rPr>
        <w:t xml:space="preserve">V primeru </w:t>
      </w:r>
      <w:r w:rsidR="00277578" w:rsidRPr="00D730E2">
        <w:rPr>
          <w:rFonts w:asciiTheme="minorHAnsi" w:hAnsiTheme="minorHAnsi" w:cs="Arial"/>
          <w:sz w:val="22"/>
          <w:szCs w:val="22"/>
        </w:rPr>
        <w:t xml:space="preserve">višje sile </w:t>
      </w:r>
      <w:r w:rsidRPr="00D730E2">
        <w:rPr>
          <w:rFonts w:asciiTheme="minorHAnsi" w:hAnsiTheme="minorHAnsi" w:cs="Arial"/>
          <w:sz w:val="22"/>
          <w:szCs w:val="22"/>
        </w:rPr>
        <w:t>si naročnik pridržuje pravi</w:t>
      </w:r>
      <w:r w:rsidR="00714CD4">
        <w:rPr>
          <w:rFonts w:asciiTheme="minorHAnsi" w:hAnsiTheme="minorHAnsi" w:cs="Arial"/>
          <w:sz w:val="22"/>
          <w:szCs w:val="22"/>
        </w:rPr>
        <w:t>co do odpovedi izvedbe gostinskih storitev</w:t>
      </w:r>
      <w:r w:rsidRPr="00D730E2">
        <w:rPr>
          <w:rFonts w:asciiTheme="minorHAnsi" w:hAnsiTheme="minorHAnsi" w:cs="Arial"/>
          <w:sz w:val="22"/>
          <w:szCs w:val="22"/>
        </w:rPr>
        <w:t xml:space="preserve"> brez stroškov.</w:t>
      </w:r>
      <w:r w:rsidR="000D700E" w:rsidRPr="00D730E2">
        <w:rPr>
          <w:rFonts w:asciiTheme="minorHAnsi" w:hAnsiTheme="minorHAnsi" w:cs="Arial"/>
          <w:sz w:val="22"/>
          <w:szCs w:val="22"/>
        </w:rPr>
        <w:t xml:space="preserve"> </w:t>
      </w:r>
    </w:p>
    <w:p w14:paraId="10ECC0D7" w14:textId="77777777" w:rsidR="00926839" w:rsidRPr="00D730E2" w:rsidRDefault="00926839" w:rsidP="00926839">
      <w:pPr>
        <w:rPr>
          <w:rFonts w:asciiTheme="minorHAnsi" w:hAnsiTheme="minorHAnsi" w:cs="Arial"/>
          <w:sz w:val="22"/>
          <w:szCs w:val="22"/>
        </w:rPr>
      </w:pPr>
    </w:p>
    <w:p w14:paraId="65AE9FBE"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7733193B" w14:textId="77777777" w:rsidR="00926839" w:rsidRPr="00D730E2" w:rsidRDefault="00926839" w:rsidP="00926839">
      <w:pPr>
        <w:ind w:left="720"/>
        <w:rPr>
          <w:rFonts w:asciiTheme="minorHAnsi" w:hAnsiTheme="minorHAnsi" w:cs="Arial"/>
          <w:sz w:val="22"/>
          <w:szCs w:val="22"/>
        </w:rPr>
      </w:pPr>
    </w:p>
    <w:p w14:paraId="7E5BEB22"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najemne pogodbe s strani</w:t>
      </w:r>
      <w:r w:rsidRPr="00D730E2">
        <w:rPr>
          <w:rFonts w:asciiTheme="minorHAnsi" w:hAnsiTheme="minorHAnsi" w:cs="Arial"/>
          <w:strike/>
          <w:sz w:val="22"/>
          <w:szCs w:val="22"/>
        </w:rPr>
        <w:t xml:space="preserve"> </w:t>
      </w:r>
      <w:r w:rsidRPr="00D730E2">
        <w:rPr>
          <w:rFonts w:asciiTheme="minorHAnsi" w:hAnsiTheme="minorHAnsi" w:cs="Arial"/>
          <w:sz w:val="22"/>
          <w:szCs w:val="22"/>
        </w:rPr>
        <w:t>naročnika je ____________.</w:t>
      </w:r>
    </w:p>
    <w:p w14:paraId="27587D8D"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Skrbnik te najemne pogodbe s strani izvajalca j</w:t>
      </w:r>
      <w:r w:rsidR="00A07269">
        <w:rPr>
          <w:rFonts w:asciiTheme="minorHAnsi" w:hAnsiTheme="minorHAnsi" w:cs="Arial"/>
          <w:sz w:val="22"/>
          <w:szCs w:val="22"/>
        </w:rPr>
        <w:t>e _____________.</w:t>
      </w:r>
    </w:p>
    <w:p w14:paraId="08D549FE" w14:textId="77777777" w:rsidR="00926839" w:rsidRPr="00D730E2" w:rsidRDefault="00926839" w:rsidP="00926839">
      <w:pPr>
        <w:rPr>
          <w:rFonts w:asciiTheme="minorHAnsi" w:hAnsiTheme="minorHAnsi" w:cs="Arial"/>
          <w:sz w:val="22"/>
          <w:szCs w:val="22"/>
        </w:rPr>
      </w:pPr>
    </w:p>
    <w:p w14:paraId="7984387D" w14:textId="77777777" w:rsidR="00926839" w:rsidRPr="00D730E2" w:rsidRDefault="00926839" w:rsidP="001D14F5">
      <w:pPr>
        <w:numPr>
          <w:ilvl w:val="0"/>
          <w:numId w:val="5"/>
        </w:numPr>
        <w:jc w:val="center"/>
        <w:rPr>
          <w:rFonts w:asciiTheme="minorHAnsi" w:hAnsiTheme="minorHAnsi" w:cs="Arial"/>
          <w:sz w:val="22"/>
          <w:szCs w:val="22"/>
        </w:rPr>
      </w:pPr>
      <w:r w:rsidRPr="00D730E2">
        <w:rPr>
          <w:rFonts w:asciiTheme="minorHAnsi" w:hAnsiTheme="minorHAnsi" w:cs="Arial"/>
          <w:sz w:val="22"/>
          <w:szCs w:val="22"/>
        </w:rPr>
        <w:t>člen</w:t>
      </w:r>
    </w:p>
    <w:p w14:paraId="6077FB7C" w14:textId="77777777" w:rsidR="00926839" w:rsidRPr="00D730E2" w:rsidRDefault="00926839" w:rsidP="00926839">
      <w:pPr>
        <w:rPr>
          <w:rFonts w:asciiTheme="minorHAnsi" w:hAnsiTheme="minorHAnsi" w:cs="Arial"/>
          <w:sz w:val="22"/>
          <w:szCs w:val="22"/>
        </w:rPr>
      </w:pPr>
    </w:p>
    <w:p w14:paraId="75F7A96C" w14:textId="77777777" w:rsidR="00926839" w:rsidRPr="00D730E2" w:rsidRDefault="00926839" w:rsidP="00926839">
      <w:pPr>
        <w:rPr>
          <w:rFonts w:asciiTheme="minorHAnsi" w:hAnsiTheme="minorHAnsi" w:cs="Arial"/>
          <w:sz w:val="22"/>
          <w:szCs w:val="22"/>
        </w:rPr>
      </w:pPr>
      <w:r w:rsidRPr="00D730E2">
        <w:rPr>
          <w:rFonts w:asciiTheme="minorHAnsi" w:hAnsiTheme="minorHAnsi" w:cs="Arial"/>
          <w:sz w:val="22"/>
          <w:szCs w:val="22"/>
        </w:rPr>
        <w:t>Pogodba je sestavljena v štirih (4) izvodih, od katerih prejme vsaka pogodbena stranka po dva (2) izvoda. Pogodba je sklenjena, ko jo podpišeta obe pogodbeni stranki.</w:t>
      </w:r>
    </w:p>
    <w:p w14:paraId="392B8B39" w14:textId="77777777" w:rsidR="00A07269" w:rsidRDefault="00A07269" w:rsidP="00926839">
      <w:pPr>
        <w:rPr>
          <w:rFonts w:asciiTheme="minorHAnsi" w:hAnsiTheme="minorHAnsi" w:cs="Arial"/>
          <w:sz w:val="22"/>
          <w:szCs w:val="22"/>
        </w:rPr>
      </w:pPr>
    </w:p>
    <w:p w14:paraId="5688CE44" w14:textId="77777777" w:rsidR="005B03C3" w:rsidRPr="00D730E2" w:rsidRDefault="005B03C3" w:rsidP="00926839">
      <w:pPr>
        <w:rPr>
          <w:rFonts w:asciiTheme="minorHAnsi" w:hAnsiTheme="minorHAnsi" w:cs="Arial"/>
          <w:sz w:val="22"/>
          <w:szCs w:val="22"/>
        </w:rPr>
      </w:pPr>
    </w:p>
    <w:p w14:paraId="595DE842" w14:textId="650BD1FC" w:rsidR="00926839" w:rsidRPr="00D730E2" w:rsidRDefault="00687FE2" w:rsidP="00926839">
      <w:pPr>
        <w:rPr>
          <w:rFonts w:asciiTheme="minorHAnsi" w:hAnsiTheme="minorHAnsi" w:cs="Arial"/>
          <w:sz w:val="22"/>
          <w:szCs w:val="22"/>
        </w:rPr>
      </w:pPr>
      <w:r>
        <w:rPr>
          <w:rFonts w:asciiTheme="minorHAnsi" w:hAnsiTheme="minorHAnsi" w:cs="Arial"/>
          <w:sz w:val="22"/>
          <w:szCs w:val="22"/>
        </w:rPr>
        <w:t>V  _________________  dne _________ 20</w:t>
      </w:r>
      <w:r w:rsidR="00A80207">
        <w:rPr>
          <w:rFonts w:asciiTheme="minorHAnsi" w:hAnsiTheme="minorHAnsi" w:cs="Arial"/>
          <w:sz w:val="22"/>
          <w:szCs w:val="22"/>
        </w:rPr>
        <w:t>22</w:t>
      </w:r>
      <w:r>
        <w:rPr>
          <w:rFonts w:asciiTheme="minorHAnsi" w:hAnsiTheme="minorHAnsi" w:cs="Arial"/>
          <w:sz w:val="22"/>
          <w:szCs w:val="22"/>
        </w:rPr>
        <w:tab/>
      </w:r>
      <w:r w:rsidR="00926839" w:rsidRPr="00D730E2">
        <w:rPr>
          <w:rFonts w:asciiTheme="minorHAnsi" w:hAnsiTheme="minorHAnsi" w:cs="Arial"/>
          <w:sz w:val="22"/>
          <w:szCs w:val="22"/>
        </w:rPr>
        <w:t xml:space="preserve">        V </w:t>
      </w:r>
      <w:r w:rsidR="00277578" w:rsidRPr="00D730E2">
        <w:rPr>
          <w:rFonts w:asciiTheme="minorHAnsi" w:hAnsiTheme="minorHAnsi" w:cs="Arial"/>
          <w:sz w:val="22"/>
          <w:szCs w:val="22"/>
        </w:rPr>
        <w:t>M</w:t>
      </w:r>
      <w:r>
        <w:rPr>
          <w:rFonts w:asciiTheme="minorHAnsi" w:hAnsiTheme="minorHAnsi" w:cs="Arial"/>
          <w:sz w:val="22"/>
          <w:szCs w:val="22"/>
        </w:rPr>
        <w:t>urski Soboti, dne __________2</w:t>
      </w:r>
      <w:r w:rsidR="00A80207">
        <w:rPr>
          <w:rFonts w:asciiTheme="minorHAnsi" w:hAnsiTheme="minorHAnsi" w:cs="Arial"/>
          <w:sz w:val="22"/>
          <w:szCs w:val="22"/>
        </w:rPr>
        <w:t>022</w:t>
      </w:r>
      <w:r w:rsidR="00926839" w:rsidRPr="00D730E2">
        <w:rPr>
          <w:rFonts w:asciiTheme="minorHAnsi" w:hAnsiTheme="minorHAnsi" w:cs="Arial"/>
          <w:sz w:val="22"/>
          <w:szCs w:val="22"/>
        </w:rPr>
        <w:br/>
      </w:r>
    </w:p>
    <w:p w14:paraId="02A418DA" w14:textId="77777777" w:rsidR="00687FE2" w:rsidRDefault="00687FE2" w:rsidP="00926839">
      <w:pPr>
        <w:rPr>
          <w:rFonts w:asciiTheme="minorHAnsi" w:hAnsiTheme="minorHAnsi" w:cs="Arial"/>
          <w:sz w:val="22"/>
          <w:szCs w:val="22"/>
        </w:rPr>
      </w:pPr>
    </w:p>
    <w:p w14:paraId="6C5A13BF" w14:textId="77777777" w:rsidR="00687FE2" w:rsidRPr="00D730E2" w:rsidRDefault="00687FE2" w:rsidP="00926839">
      <w:pPr>
        <w:rPr>
          <w:rFonts w:asciiTheme="minorHAnsi" w:hAnsiTheme="minorHAnsi" w:cs="Arial"/>
          <w:sz w:val="22"/>
          <w:szCs w:val="22"/>
        </w:rPr>
      </w:pPr>
    </w:p>
    <w:p w14:paraId="56B47B34" w14:textId="77777777" w:rsidR="00926839" w:rsidRPr="00D730E2" w:rsidRDefault="00926839" w:rsidP="00926839">
      <w:pPr>
        <w:jc w:val="both"/>
        <w:rPr>
          <w:rFonts w:asciiTheme="minorHAnsi" w:hAnsiTheme="minorHAnsi" w:cs="Arial"/>
          <w:b/>
          <w:sz w:val="22"/>
          <w:szCs w:val="22"/>
        </w:rPr>
      </w:pPr>
      <w:r w:rsidRPr="00D730E2">
        <w:rPr>
          <w:rFonts w:asciiTheme="minorHAnsi" w:hAnsiTheme="minorHAnsi" w:cs="Arial"/>
          <w:sz w:val="22"/>
          <w:szCs w:val="22"/>
        </w:rPr>
        <w:t>Izvajalec:</w:t>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Pr="00D730E2">
        <w:rPr>
          <w:rFonts w:asciiTheme="minorHAnsi" w:hAnsiTheme="minorHAnsi" w:cs="Arial"/>
          <w:sz w:val="22"/>
          <w:szCs w:val="22"/>
        </w:rPr>
        <w:t>Naročnik:</w:t>
      </w:r>
    </w:p>
    <w:p w14:paraId="64E74B30" w14:textId="77777777" w:rsidR="00926839" w:rsidRPr="00D730E2" w:rsidRDefault="00926839" w:rsidP="00926839">
      <w:pPr>
        <w:jc w:val="both"/>
        <w:rPr>
          <w:rFonts w:asciiTheme="minorHAnsi" w:hAnsiTheme="minorHAnsi" w:cs="Arial"/>
          <w:sz w:val="22"/>
          <w:szCs w:val="22"/>
        </w:rPr>
      </w:pPr>
      <w:r w:rsidRPr="00D730E2">
        <w:rPr>
          <w:rFonts w:asciiTheme="minorHAnsi" w:hAnsiTheme="minorHAnsi" w:cs="Arial"/>
          <w:b/>
          <w:sz w:val="22"/>
          <w:szCs w:val="22"/>
        </w:rPr>
        <w:t xml:space="preserve">   </w:t>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b/>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A07269">
        <w:rPr>
          <w:rFonts w:asciiTheme="minorHAnsi" w:hAnsiTheme="minorHAnsi" w:cs="Arial"/>
          <w:sz w:val="22"/>
          <w:szCs w:val="22"/>
        </w:rPr>
        <w:t xml:space="preserve"> </w:t>
      </w:r>
      <w:r w:rsidR="00277578" w:rsidRPr="00D730E2">
        <w:rPr>
          <w:rFonts w:asciiTheme="minorHAnsi" w:hAnsiTheme="minorHAnsi" w:cs="Arial"/>
          <w:sz w:val="22"/>
          <w:szCs w:val="22"/>
        </w:rPr>
        <w:t>Zavod za kulturo, turizem in šport Murska Sobota</w:t>
      </w:r>
    </w:p>
    <w:p w14:paraId="183C4D5A" w14:textId="77777777" w:rsidR="00A07269" w:rsidRDefault="00926839" w:rsidP="00926839">
      <w:pPr>
        <w:jc w:val="both"/>
        <w:rPr>
          <w:rFonts w:asciiTheme="minorHAnsi" w:hAnsiTheme="minorHAnsi" w:cs="Arial"/>
          <w:sz w:val="22"/>
          <w:szCs w:val="22"/>
        </w:rPr>
      </w:pP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Pr="00D730E2">
        <w:rPr>
          <w:rFonts w:asciiTheme="minorHAnsi" w:hAnsiTheme="minorHAnsi" w:cs="Arial"/>
          <w:sz w:val="22"/>
          <w:szCs w:val="22"/>
        </w:rPr>
        <w:tab/>
      </w:r>
      <w:r w:rsidR="000D700E" w:rsidRPr="00D730E2">
        <w:rPr>
          <w:rFonts w:asciiTheme="minorHAnsi" w:hAnsiTheme="minorHAnsi" w:cs="Arial"/>
          <w:sz w:val="22"/>
          <w:szCs w:val="22"/>
        </w:rPr>
        <w:t xml:space="preserve">          </w:t>
      </w:r>
      <w:r w:rsidR="00A07269">
        <w:rPr>
          <w:rFonts w:asciiTheme="minorHAnsi" w:hAnsiTheme="minorHAnsi" w:cs="Arial"/>
          <w:sz w:val="22"/>
          <w:szCs w:val="22"/>
        </w:rPr>
        <w:t xml:space="preserve">           </w:t>
      </w:r>
      <w:r w:rsidR="00277578" w:rsidRPr="00D730E2">
        <w:rPr>
          <w:rFonts w:asciiTheme="minorHAnsi" w:hAnsiTheme="minorHAnsi" w:cs="Arial"/>
          <w:sz w:val="22"/>
          <w:szCs w:val="22"/>
        </w:rPr>
        <w:t>Mag. Brigita Perhavec</w:t>
      </w:r>
      <w:r w:rsidRPr="00D730E2">
        <w:rPr>
          <w:rFonts w:asciiTheme="minorHAnsi" w:hAnsiTheme="minorHAnsi" w:cs="Arial"/>
          <w:sz w:val="22"/>
          <w:szCs w:val="22"/>
        </w:rPr>
        <w:t xml:space="preserve"> </w:t>
      </w:r>
    </w:p>
    <w:p w14:paraId="5C703229" w14:textId="77777777" w:rsidR="00926839" w:rsidRPr="00D730E2" w:rsidRDefault="00A07269" w:rsidP="00926839">
      <w:pPr>
        <w:jc w:val="both"/>
        <w:rPr>
          <w:rFonts w:asciiTheme="minorHAnsi" w:hAnsiTheme="minorHAnsi" w:cs="Arial"/>
          <w:sz w:val="22"/>
          <w:szCs w:val="22"/>
        </w:rPr>
      </w:pPr>
      <w:r>
        <w:rPr>
          <w:rFonts w:asciiTheme="minorHAnsi" w:hAnsiTheme="minorHAnsi" w:cs="Arial"/>
          <w:sz w:val="22"/>
          <w:szCs w:val="22"/>
        </w:rPr>
        <w:t xml:space="preserve">                                                                                                                       </w:t>
      </w:r>
      <w:r w:rsidR="00926839" w:rsidRPr="00D730E2">
        <w:rPr>
          <w:rFonts w:asciiTheme="minorHAnsi" w:hAnsiTheme="minorHAnsi" w:cs="Arial"/>
          <w:sz w:val="22"/>
          <w:szCs w:val="22"/>
        </w:rPr>
        <w:t>direktorica</w:t>
      </w:r>
    </w:p>
    <w:p w14:paraId="57413F23" w14:textId="77777777" w:rsidR="00B215DC" w:rsidRPr="00D730E2" w:rsidRDefault="00B215DC">
      <w:pPr>
        <w:rPr>
          <w:rFonts w:asciiTheme="minorHAnsi" w:hAnsiTheme="minorHAnsi"/>
          <w:sz w:val="22"/>
          <w:szCs w:val="22"/>
        </w:rPr>
      </w:pPr>
    </w:p>
    <w:sectPr w:rsidR="00B215DC" w:rsidRPr="00D730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FF87" w14:textId="77777777" w:rsidR="00223F88" w:rsidRDefault="00223F88" w:rsidP="00B91DEC">
      <w:r>
        <w:separator/>
      </w:r>
    </w:p>
  </w:endnote>
  <w:endnote w:type="continuationSeparator" w:id="0">
    <w:p w14:paraId="17670799" w14:textId="77777777" w:rsidR="00223F88" w:rsidRDefault="00223F88" w:rsidP="00B9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AAA0" w14:textId="6EDEED9B" w:rsidR="00B91DEC" w:rsidRPr="00B91DEC" w:rsidRDefault="00F37D6F" w:rsidP="00B91DEC">
    <w:pPr>
      <w:pStyle w:val="Glava"/>
      <w:jc w:val="center"/>
      <w:rPr>
        <w:rFonts w:asciiTheme="minorHAnsi" w:hAnsiTheme="minorHAnsi"/>
        <w:i/>
        <w:sz w:val="22"/>
        <w:szCs w:val="22"/>
      </w:rPr>
    </w:pPr>
    <w:r>
      <w:rPr>
        <w:rFonts w:asciiTheme="minorHAnsi" w:hAnsiTheme="minorHAnsi"/>
        <w:i/>
        <w:sz w:val="22"/>
        <w:szCs w:val="22"/>
      </w:rPr>
      <w:t>»Festival Soboški dnevi 20</w:t>
    </w:r>
    <w:r w:rsidR="00C83E97">
      <w:rPr>
        <w:rFonts w:asciiTheme="minorHAnsi" w:hAnsiTheme="minorHAnsi"/>
        <w:i/>
        <w:sz w:val="22"/>
        <w:szCs w:val="22"/>
      </w:rPr>
      <w:t>22</w:t>
    </w:r>
    <w:r w:rsidR="00B91DEC" w:rsidRPr="00B91DEC">
      <w:rPr>
        <w:rFonts w:asciiTheme="minorHAnsi" w:hAnsiTheme="minorHAnsi"/>
        <w:i/>
        <w:sz w:val="22"/>
        <w:szCs w:val="22"/>
      </w:rPr>
      <w:t>«</w:t>
    </w:r>
  </w:p>
  <w:p w14:paraId="5CA068C8" w14:textId="77777777" w:rsidR="00B91DEC" w:rsidRDefault="00B91DEC" w:rsidP="00B91DE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628D" w14:textId="77777777" w:rsidR="00223F88" w:rsidRDefault="00223F88" w:rsidP="00B91DEC">
      <w:r>
        <w:separator/>
      </w:r>
    </w:p>
  </w:footnote>
  <w:footnote w:type="continuationSeparator" w:id="0">
    <w:p w14:paraId="2D6A1926" w14:textId="77777777" w:rsidR="00223F88" w:rsidRDefault="00223F88" w:rsidP="00B9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Arial" w:hAnsi="Arial" w:cs="Arial" w:hint="default"/>
        <w:b w:val="0"/>
        <w:sz w:val="22"/>
        <w:szCs w:val="22"/>
      </w:rPr>
    </w:lvl>
    <w:lvl w:ilvl="1">
      <w:start w:val="1"/>
      <w:numFmt w:val="none"/>
      <w:pStyle w:val="Naslov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hint="default"/>
        <w:sz w:val="20"/>
        <w:szCs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hint="default"/>
        <w:sz w:val="20"/>
        <w:szCs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15:restartNumberingAfterBreak="0">
    <w:nsid w:val="177E7276"/>
    <w:multiLevelType w:val="hybridMultilevel"/>
    <w:tmpl w:val="E77E5A86"/>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CDE1C08"/>
    <w:multiLevelType w:val="hybridMultilevel"/>
    <w:tmpl w:val="65887FB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EDC0FF6"/>
    <w:multiLevelType w:val="singleLevel"/>
    <w:tmpl w:val="00000006"/>
    <w:lvl w:ilvl="0">
      <w:start w:val="1"/>
      <w:numFmt w:val="decimal"/>
      <w:lvlText w:val="%1."/>
      <w:lvlJc w:val="left"/>
      <w:pPr>
        <w:tabs>
          <w:tab w:val="num" w:pos="720"/>
        </w:tabs>
        <w:ind w:left="720" w:hanging="360"/>
      </w:pPr>
      <w:rPr>
        <w:rFonts w:hint="default"/>
      </w:rPr>
    </w:lvl>
  </w:abstractNum>
  <w:abstractNum w:abstractNumId="9" w15:restartNumberingAfterBreak="0">
    <w:nsid w:val="20DB2586"/>
    <w:multiLevelType w:val="hybridMultilevel"/>
    <w:tmpl w:val="945CF1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154594"/>
    <w:multiLevelType w:val="hybridMultilevel"/>
    <w:tmpl w:val="037AA6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3A24D6"/>
    <w:multiLevelType w:val="hybridMultilevel"/>
    <w:tmpl w:val="6EC87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526689"/>
    <w:multiLevelType w:val="hybridMultilevel"/>
    <w:tmpl w:val="C5D89F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105354"/>
    <w:multiLevelType w:val="hybridMultilevel"/>
    <w:tmpl w:val="F4F28E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9036739">
    <w:abstractNumId w:val="0"/>
  </w:num>
  <w:num w:numId="2" w16cid:durableId="208810121">
    <w:abstractNumId w:val="1"/>
  </w:num>
  <w:num w:numId="3" w16cid:durableId="1182552588">
    <w:abstractNumId w:val="3"/>
  </w:num>
  <w:num w:numId="4" w16cid:durableId="2095081999">
    <w:abstractNumId w:val="4"/>
  </w:num>
  <w:num w:numId="5" w16cid:durableId="294485446">
    <w:abstractNumId w:val="5"/>
  </w:num>
  <w:num w:numId="6" w16cid:durableId="1773629627">
    <w:abstractNumId w:val="9"/>
  </w:num>
  <w:num w:numId="7" w16cid:durableId="2095778136">
    <w:abstractNumId w:val="2"/>
  </w:num>
  <w:num w:numId="8" w16cid:durableId="273752774">
    <w:abstractNumId w:val="11"/>
  </w:num>
  <w:num w:numId="9" w16cid:durableId="1885167820">
    <w:abstractNumId w:val="10"/>
  </w:num>
  <w:num w:numId="10" w16cid:durableId="293146416">
    <w:abstractNumId w:val="12"/>
  </w:num>
  <w:num w:numId="11" w16cid:durableId="1347173814">
    <w:abstractNumId w:val="8"/>
  </w:num>
  <w:num w:numId="12" w16cid:durableId="624042942">
    <w:abstractNumId w:val="13"/>
  </w:num>
  <w:num w:numId="13" w16cid:durableId="2029064995">
    <w:abstractNumId w:val="6"/>
  </w:num>
  <w:num w:numId="14" w16cid:durableId="1602715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39"/>
    <w:rsid w:val="00026249"/>
    <w:rsid w:val="00034420"/>
    <w:rsid w:val="000D700E"/>
    <w:rsid w:val="0011386B"/>
    <w:rsid w:val="00117915"/>
    <w:rsid w:val="001D14F5"/>
    <w:rsid w:val="001F4285"/>
    <w:rsid w:val="00223F88"/>
    <w:rsid w:val="002444B3"/>
    <w:rsid w:val="00277578"/>
    <w:rsid w:val="00393297"/>
    <w:rsid w:val="003E616E"/>
    <w:rsid w:val="00402002"/>
    <w:rsid w:val="004247C9"/>
    <w:rsid w:val="004A4EB6"/>
    <w:rsid w:val="004C1584"/>
    <w:rsid w:val="005061C2"/>
    <w:rsid w:val="00530DB1"/>
    <w:rsid w:val="00543313"/>
    <w:rsid w:val="00543B4A"/>
    <w:rsid w:val="005A7850"/>
    <w:rsid w:val="005B03C3"/>
    <w:rsid w:val="005C54B9"/>
    <w:rsid w:val="006235FD"/>
    <w:rsid w:val="00665721"/>
    <w:rsid w:val="00673DFE"/>
    <w:rsid w:val="00687FE2"/>
    <w:rsid w:val="006A1B75"/>
    <w:rsid w:val="006C692C"/>
    <w:rsid w:val="006F0F31"/>
    <w:rsid w:val="00714CD4"/>
    <w:rsid w:val="007B465F"/>
    <w:rsid w:val="007E0455"/>
    <w:rsid w:val="007F0B59"/>
    <w:rsid w:val="00852E05"/>
    <w:rsid w:val="00862531"/>
    <w:rsid w:val="008D543B"/>
    <w:rsid w:val="008F10B9"/>
    <w:rsid w:val="008F456B"/>
    <w:rsid w:val="00926839"/>
    <w:rsid w:val="00952A85"/>
    <w:rsid w:val="009651B5"/>
    <w:rsid w:val="00994F94"/>
    <w:rsid w:val="009B7C1C"/>
    <w:rsid w:val="00A07269"/>
    <w:rsid w:val="00A24553"/>
    <w:rsid w:val="00A41234"/>
    <w:rsid w:val="00A76563"/>
    <w:rsid w:val="00A80207"/>
    <w:rsid w:val="00AA077E"/>
    <w:rsid w:val="00AB4116"/>
    <w:rsid w:val="00B20E0D"/>
    <w:rsid w:val="00B215DC"/>
    <w:rsid w:val="00B4555B"/>
    <w:rsid w:val="00B91DEC"/>
    <w:rsid w:val="00BE4182"/>
    <w:rsid w:val="00C0233C"/>
    <w:rsid w:val="00C26F51"/>
    <w:rsid w:val="00C83E97"/>
    <w:rsid w:val="00C9302E"/>
    <w:rsid w:val="00C95EC1"/>
    <w:rsid w:val="00CF1785"/>
    <w:rsid w:val="00CF6963"/>
    <w:rsid w:val="00D730E2"/>
    <w:rsid w:val="00DE4CE9"/>
    <w:rsid w:val="00DE5F63"/>
    <w:rsid w:val="00E00290"/>
    <w:rsid w:val="00E26BDA"/>
    <w:rsid w:val="00EB7459"/>
    <w:rsid w:val="00F060E4"/>
    <w:rsid w:val="00F37D6F"/>
    <w:rsid w:val="00F91720"/>
    <w:rsid w:val="00FC67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2D9"/>
  <w15:chartTrackingRefBased/>
  <w15:docId w15:val="{3E52457D-AA5D-46BF-AC43-1AED81D8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6839"/>
    <w:pPr>
      <w:suppressAutoHyphens/>
      <w:spacing w:after="0" w:line="240" w:lineRule="auto"/>
    </w:pPr>
    <w:rPr>
      <w:rFonts w:ascii="Times New Roman" w:eastAsia="Times New Roman" w:hAnsi="Times New Roman" w:cs="Times New Roman"/>
      <w:sz w:val="20"/>
      <w:szCs w:val="20"/>
      <w:lang w:eastAsia="ar-SA"/>
    </w:rPr>
  </w:style>
  <w:style w:type="paragraph" w:styleId="Naslov1">
    <w:name w:val="heading 1"/>
    <w:basedOn w:val="Navaden"/>
    <w:next w:val="Navaden"/>
    <w:link w:val="Naslov1Znak"/>
    <w:qFormat/>
    <w:rsid w:val="00926839"/>
    <w:pPr>
      <w:keepNext/>
      <w:numPr>
        <w:numId w:val="1"/>
      </w:numPr>
      <w:spacing w:before="240" w:after="60"/>
      <w:outlineLvl w:val="0"/>
    </w:pPr>
    <w:rPr>
      <w:rFonts w:ascii="Arial" w:hAnsi="Arial" w:cs="Arial"/>
      <w:b/>
      <w:bCs/>
      <w:kern w:val="1"/>
      <w:sz w:val="32"/>
      <w:szCs w:val="32"/>
    </w:rPr>
  </w:style>
  <w:style w:type="paragraph" w:styleId="Naslov2">
    <w:name w:val="heading 2"/>
    <w:basedOn w:val="Navaden"/>
    <w:next w:val="Navaden"/>
    <w:link w:val="Naslov2Znak"/>
    <w:qFormat/>
    <w:rsid w:val="00926839"/>
    <w:pPr>
      <w:keepNext/>
      <w:numPr>
        <w:ilvl w:val="1"/>
        <w:numId w:val="1"/>
      </w:numPr>
      <w:autoSpaceDE w:val="0"/>
      <w:spacing w:line="288" w:lineRule="auto"/>
      <w:outlineLvl w:val="1"/>
    </w:pPr>
    <w:rPr>
      <w:rFonts w:ascii="TimesNewRoman" w:hAnsi="TimesNewRoman" w:cs="TimesNewRoman"/>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26839"/>
    <w:rPr>
      <w:rFonts w:ascii="Arial" w:eastAsia="Times New Roman" w:hAnsi="Arial" w:cs="Arial"/>
      <w:b/>
      <w:bCs/>
      <w:kern w:val="1"/>
      <w:sz w:val="32"/>
      <w:szCs w:val="32"/>
      <w:lang w:eastAsia="ar-SA"/>
    </w:rPr>
  </w:style>
  <w:style w:type="character" w:customStyle="1" w:styleId="Naslov2Znak">
    <w:name w:val="Naslov 2 Znak"/>
    <w:basedOn w:val="Privzetapisavaodstavka"/>
    <w:link w:val="Naslov2"/>
    <w:rsid w:val="00926839"/>
    <w:rPr>
      <w:rFonts w:ascii="TimesNewRoman" w:eastAsia="Times New Roman" w:hAnsi="TimesNewRoman" w:cs="TimesNewRoman"/>
      <w:b/>
      <w:szCs w:val="20"/>
      <w:lang w:eastAsia="ar-SA"/>
    </w:rPr>
  </w:style>
  <w:style w:type="paragraph" w:styleId="Telobesedila">
    <w:name w:val="Body Text"/>
    <w:basedOn w:val="Navaden"/>
    <w:link w:val="TelobesedilaZnak"/>
    <w:rsid w:val="00926839"/>
    <w:pPr>
      <w:jc w:val="both"/>
    </w:pPr>
    <w:rPr>
      <w:sz w:val="24"/>
    </w:rPr>
  </w:style>
  <w:style w:type="character" w:customStyle="1" w:styleId="TelobesedilaZnak">
    <w:name w:val="Telo besedila Znak"/>
    <w:basedOn w:val="Privzetapisavaodstavka"/>
    <w:link w:val="Telobesedila"/>
    <w:rsid w:val="00926839"/>
    <w:rPr>
      <w:rFonts w:ascii="Times New Roman" w:eastAsia="Times New Roman" w:hAnsi="Times New Roman" w:cs="Times New Roman"/>
      <w:sz w:val="24"/>
      <w:szCs w:val="20"/>
      <w:lang w:eastAsia="ar-SA"/>
    </w:rPr>
  </w:style>
  <w:style w:type="paragraph" w:styleId="Glava">
    <w:name w:val="header"/>
    <w:basedOn w:val="Navaden"/>
    <w:link w:val="GlavaZnak"/>
    <w:rsid w:val="00926839"/>
    <w:pPr>
      <w:tabs>
        <w:tab w:val="center" w:pos="4536"/>
        <w:tab w:val="right" w:pos="9072"/>
      </w:tabs>
    </w:pPr>
    <w:rPr>
      <w:sz w:val="24"/>
    </w:rPr>
  </w:style>
  <w:style w:type="character" w:customStyle="1" w:styleId="GlavaZnak">
    <w:name w:val="Glava Znak"/>
    <w:basedOn w:val="Privzetapisavaodstavka"/>
    <w:link w:val="Glava"/>
    <w:rsid w:val="00926839"/>
    <w:rPr>
      <w:rFonts w:ascii="Times New Roman" w:eastAsia="Times New Roman" w:hAnsi="Times New Roman" w:cs="Times New Roman"/>
      <w:sz w:val="24"/>
      <w:szCs w:val="20"/>
      <w:lang w:eastAsia="ar-SA"/>
    </w:rPr>
  </w:style>
  <w:style w:type="paragraph" w:customStyle="1" w:styleId="BESEDILO">
    <w:name w:val="BESEDILO"/>
    <w:rsid w:val="00926839"/>
    <w:pPr>
      <w:keepLines/>
      <w:widowControl w:val="0"/>
      <w:tabs>
        <w:tab w:val="left" w:pos="2155"/>
      </w:tabs>
      <w:suppressAutoHyphens/>
      <w:spacing w:after="0" w:line="240" w:lineRule="auto"/>
      <w:jc w:val="both"/>
    </w:pPr>
    <w:rPr>
      <w:rFonts w:ascii="Arial" w:eastAsia="Times New Roman" w:hAnsi="Arial" w:cs="Arial"/>
      <w:kern w:val="1"/>
      <w:sz w:val="20"/>
      <w:szCs w:val="20"/>
      <w:lang w:eastAsia="ar-SA"/>
    </w:rPr>
  </w:style>
  <w:style w:type="paragraph" w:styleId="Odstavekseznama">
    <w:name w:val="List Paragraph"/>
    <w:basedOn w:val="Navaden"/>
    <w:uiPriority w:val="34"/>
    <w:qFormat/>
    <w:rsid w:val="00F91720"/>
    <w:pPr>
      <w:ind w:left="720"/>
      <w:contextualSpacing/>
    </w:pPr>
  </w:style>
  <w:style w:type="table" w:styleId="Tabelamrea">
    <w:name w:val="Table Grid"/>
    <w:basedOn w:val="Navadnatabela"/>
    <w:uiPriority w:val="39"/>
    <w:rsid w:val="00C9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B91DEC"/>
    <w:pPr>
      <w:tabs>
        <w:tab w:val="center" w:pos="4536"/>
        <w:tab w:val="right" w:pos="9072"/>
      </w:tabs>
    </w:pPr>
  </w:style>
  <w:style w:type="character" w:customStyle="1" w:styleId="NogaZnak">
    <w:name w:val="Noga Znak"/>
    <w:basedOn w:val="Privzetapisavaodstavka"/>
    <w:link w:val="Noga"/>
    <w:uiPriority w:val="99"/>
    <w:rsid w:val="00B91D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1827</Words>
  <Characters>10420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helga.lukac</dc:creator>
  <cp:keywords/>
  <dc:description/>
  <cp:lastModifiedBy>Gjorek Polonca</cp:lastModifiedBy>
  <cp:revision>2</cp:revision>
  <dcterms:created xsi:type="dcterms:W3CDTF">2022-06-08T07:38:00Z</dcterms:created>
  <dcterms:modified xsi:type="dcterms:W3CDTF">2022-06-08T07:38:00Z</dcterms:modified>
</cp:coreProperties>
</file>